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E0" w:rsidRPr="00B83404" w:rsidRDefault="00B177E0" w:rsidP="00B177E0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B83404">
        <w:rPr>
          <w:b/>
          <w:bCs/>
          <w:sz w:val="28"/>
          <w:szCs w:val="28"/>
          <w:lang w:val="en-US"/>
        </w:rPr>
        <w:t xml:space="preserve">Methodological </w:t>
      </w:r>
      <w:r>
        <w:rPr>
          <w:b/>
          <w:bCs/>
          <w:sz w:val="28"/>
          <w:szCs w:val="28"/>
          <w:lang w:val="en-US"/>
        </w:rPr>
        <w:t xml:space="preserve">guidelines </w:t>
      </w:r>
      <w:r w:rsidRPr="00B83404">
        <w:rPr>
          <w:b/>
          <w:bCs/>
          <w:sz w:val="28"/>
          <w:szCs w:val="28"/>
          <w:lang w:val="en-US"/>
        </w:rPr>
        <w:t>for students</w:t>
      </w:r>
    </w:p>
    <w:p w:rsidR="00B177E0" w:rsidRPr="00B83404" w:rsidRDefault="00B177E0" w:rsidP="00B177E0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B177E0" w:rsidRPr="00D06D3E" w:rsidRDefault="00B177E0" w:rsidP="00B177E0">
      <w:pPr>
        <w:numPr>
          <w:ilvl w:val="0"/>
          <w:numId w:val="2"/>
        </w:numPr>
        <w:tabs>
          <w:tab w:val="left" w:pos="360"/>
          <w:tab w:val="left" w:pos="720"/>
          <w:tab w:val="left" w:pos="7721"/>
        </w:tabs>
        <w:ind w:right="471"/>
        <w:jc w:val="both"/>
        <w:rPr>
          <w:sz w:val="28"/>
          <w:szCs w:val="28"/>
          <w:lang w:val="en-US"/>
        </w:rPr>
      </w:pPr>
      <w:r w:rsidRPr="00D06D3E">
        <w:rPr>
          <w:sz w:val="28"/>
          <w:szCs w:val="28"/>
          <w:lang w:val="en-US"/>
        </w:rPr>
        <w:t>Topic of the lesson, its goals and objectives</w:t>
      </w:r>
    </w:p>
    <w:p w:rsidR="00B177E0" w:rsidRPr="00D06D3E" w:rsidRDefault="00B177E0" w:rsidP="00B177E0">
      <w:pPr>
        <w:tabs>
          <w:tab w:val="left" w:pos="7721"/>
        </w:tabs>
        <w:spacing w:line="410" w:lineRule="auto"/>
        <w:ind w:right="470"/>
        <w:rPr>
          <w:b/>
          <w:bCs/>
          <w:sz w:val="26"/>
          <w:szCs w:val="26"/>
          <w:lang w:val="en-US"/>
        </w:rPr>
      </w:pPr>
      <w:r w:rsidRPr="00D06D3E">
        <w:rPr>
          <w:b/>
          <w:bCs/>
          <w:sz w:val="26"/>
          <w:szCs w:val="26"/>
          <w:lang w:val="en-US"/>
        </w:rPr>
        <w:t xml:space="preserve">Goals and objectives of practical classes of the module of the discipline "Russian language" </w:t>
      </w:r>
    </w:p>
    <w:p w:rsidR="00B177E0" w:rsidRPr="00D06D3E" w:rsidRDefault="00B177E0" w:rsidP="00B177E0">
      <w:pPr>
        <w:jc w:val="both"/>
        <w:rPr>
          <w:sz w:val="26"/>
          <w:szCs w:val="26"/>
          <w:lang w:val="en-US"/>
        </w:rPr>
      </w:pPr>
      <w:r w:rsidRPr="00D06D3E">
        <w:rPr>
          <w:i/>
          <w:iCs/>
          <w:sz w:val="26"/>
          <w:szCs w:val="26"/>
          <w:lang w:val="en-US"/>
        </w:rPr>
        <w:t xml:space="preserve">The goal </w:t>
      </w:r>
      <w:r w:rsidRPr="00D06D3E">
        <w:rPr>
          <w:sz w:val="26"/>
          <w:szCs w:val="26"/>
          <w:lang w:val="en-US"/>
        </w:rPr>
        <w:t>is to develop the necessary language and speech skills in reading, writing, speaking and listening to communicate within a certain conversational topic.</w:t>
      </w:r>
    </w:p>
    <w:p w:rsidR="00B177E0" w:rsidRPr="00D06D3E" w:rsidRDefault="00B177E0" w:rsidP="00B177E0">
      <w:pPr>
        <w:ind w:right="176"/>
        <w:jc w:val="both"/>
        <w:rPr>
          <w:sz w:val="26"/>
          <w:szCs w:val="26"/>
          <w:lang w:val="en-US"/>
        </w:rPr>
      </w:pPr>
      <w:r w:rsidRPr="00D06D3E">
        <w:rPr>
          <w:i/>
          <w:iCs/>
          <w:sz w:val="26"/>
          <w:szCs w:val="26"/>
          <w:lang w:val="en-US"/>
        </w:rPr>
        <w:t>Tasks</w:t>
      </w:r>
      <w:r w:rsidRPr="00D06D3E">
        <w:rPr>
          <w:sz w:val="26"/>
          <w:szCs w:val="26"/>
          <w:lang w:val="en-US"/>
        </w:rPr>
        <w:t xml:space="preserve">: </w:t>
      </w:r>
    </w:p>
    <w:p w:rsidR="00B177E0" w:rsidRPr="00D06D3E" w:rsidRDefault="00B177E0" w:rsidP="00B177E0">
      <w:pPr>
        <w:ind w:firstLine="540"/>
        <w:jc w:val="both"/>
        <w:rPr>
          <w:sz w:val="26"/>
          <w:szCs w:val="26"/>
          <w:lang w:val="en-US"/>
        </w:rPr>
      </w:pPr>
      <w:r w:rsidRPr="00D06D3E">
        <w:rPr>
          <w:sz w:val="26"/>
          <w:szCs w:val="26"/>
          <w:lang w:val="en-US"/>
        </w:rPr>
        <w:t xml:space="preserve">a) </w:t>
      </w:r>
      <w:proofErr w:type="gramStart"/>
      <w:r w:rsidRPr="00D06D3E">
        <w:rPr>
          <w:sz w:val="26"/>
          <w:szCs w:val="26"/>
          <w:lang w:val="en-US"/>
        </w:rPr>
        <w:t>learning</w:t>
      </w:r>
      <w:proofErr w:type="gramEnd"/>
      <w:r w:rsidRPr="00D06D3E">
        <w:rPr>
          <w:sz w:val="26"/>
          <w:szCs w:val="26"/>
          <w:lang w:val="en-US"/>
        </w:rPr>
        <w:t xml:space="preserve"> to read:</w:t>
      </w:r>
    </w:p>
    <w:p w:rsidR="00B177E0" w:rsidRPr="00D06D3E" w:rsidRDefault="00B177E0" w:rsidP="00B177E0">
      <w:pPr>
        <w:jc w:val="both"/>
        <w:rPr>
          <w:sz w:val="26"/>
          <w:szCs w:val="26"/>
          <w:lang w:val="en-US"/>
        </w:rPr>
      </w:pPr>
      <w:r w:rsidRPr="00D06D3E">
        <w:rPr>
          <w:sz w:val="26"/>
          <w:szCs w:val="26"/>
          <w:lang w:val="en-US"/>
        </w:rPr>
        <w:t>-develop and improve reading skills and abilities</w:t>
      </w:r>
    </w:p>
    <w:p w:rsidR="00B177E0" w:rsidRPr="00D06D3E" w:rsidRDefault="00B177E0" w:rsidP="00B177E0">
      <w:pPr>
        <w:ind w:firstLine="540"/>
        <w:jc w:val="both"/>
        <w:rPr>
          <w:sz w:val="26"/>
          <w:szCs w:val="26"/>
          <w:lang w:val="en-US"/>
        </w:rPr>
      </w:pPr>
      <w:r w:rsidRPr="00D06D3E">
        <w:rPr>
          <w:sz w:val="26"/>
          <w:szCs w:val="26"/>
          <w:lang w:val="en-US"/>
        </w:rPr>
        <w:t xml:space="preserve">b) </w:t>
      </w:r>
      <w:proofErr w:type="gramStart"/>
      <w:r w:rsidRPr="00D06D3E">
        <w:rPr>
          <w:sz w:val="26"/>
          <w:szCs w:val="26"/>
          <w:lang w:val="en-US"/>
        </w:rPr>
        <w:t>learning</w:t>
      </w:r>
      <w:proofErr w:type="gramEnd"/>
      <w:r w:rsidRPr="00D06D3E">
        <w:rPr>
          <w:sz w:val="26"/>
          <w:szCs w:val="26"/>
          <w:lang w:val="en-US"/>
        </w:rPr>
        <w:t xml:space="preserve"> to write:</w:t>
      </w:r>
    </w:p>
    <w:p w:rsidR="00B177E0" w:rsidRPr="00D06D3E" w:rsidRDefault="00B177E0" w:rsidP="00B177E0">
      <w:pPr>
        <w:jc w:val="both"/>
        <w:rPr>
          <w:sz w:val="26"/>
          <w:szCs w:val="26"/>
          <w:lang w:val="en-US"/>
        </w:rPr>
      </w:pPr>
      <w:r w:rsidRPr="00D06D3E">
        <w:rPr>
          <w:sz w:val="26"/>
          <w:szCs w:val="26"/>
          <w:lang w:val="en-US"/>
        </w:rPr>
        <w:t>-teach a written monologue statement on the proposed topic;</w:t>
      </w:r>
    </w:p>
    <w:p w:rsidR="00B177E0" w:rsidRPr="00D06D3E" w:rsidRDefault="00B177E0" w:rsidP="00B177E0">
      <w:pPr>
        <w:tabs>
          <w:tab w:val="left" w:pos="284"/>
        </w:tabs>
        <w:ind w:firstLine="540"/>
        <w:jc w:val="both"/>
        <w:rPr>
          <w:sz w:val="26"/>
          <w:szCs w:val="26"/>
          <w:lang w:val="en-US"/>
        </w:rPr>
      </w:pPr>
      <w:r w:rsidRPr="00D06D3E">
        <w:rPr>
          <w:sz w:val="26"/>
          <w:szCs w:val="26"/>
          <w:lang w:val="en-US"/>
        </w:rPr>
        <w:t xml:space="preserve">c) </w:t>
      </w:r>
      <w:proofErr w:type="gramStart"/>
      <w:r w:rsidRPr="00D06D3E">
        <w:rPr>
          <w:sz w:val="26"/>
          <w:szCs w:val="26"/>
          <w:lang w:val="en-US"/>
        </w:rPr>
        <w:t>learning</w:t>
      </w:r>
      <w:proofErr w:type="gramEnd"/>
      <w:r w:rsidRPr="00D06D3E">
        <w:rPr>
          <w:sz w:val="26"/>
          <w:szCs w:val="26"/>
          <w:lang w:val="en-US"/>
        </w:rPr>
        <w:t xml:space="preserve"> to speak:</w:t>
      </w:r>
    </w:p>
    <w:p w:rsidR="00B177E0" w:rsidRPr="00D06D3E" w:rsidRDefault="00B177E0" w:rsidP="00B177E0">
      <w:pPr>
        <w:tabs>
          <w:tab w:val="left" w:pos="284"/>
        </w:tabs>
        <w:ind w:firstLine="540"/>
        <w:jc w:val="both"/>
        <w:rPr>
          <w:i/>
          <w:iCs/>
          <w:sz w:val="26"/>
          <w:szCs w:val="26"/>
          <w:lang w:val="en-US"/>
        </w:rPr>
      </w:pPr>
      <w:r w:rsidRPr="00D06D3E">
        <w:rPr>
          <w:i/>
          <w:iCs/>
          <w:sz w:val="26"/>
          <w:szCs w:val="26"/>
          <w:lang w:val="en-US"/>
        </w:rPr>
        <w:t xml:space="preserve"> </w:t>
      </w:r>
      <w:proofErr w:type="gramStart"/>
      <w:r w:rsidRPr="00D06D3E">
        <w:rPr>
          <w:i/>
          <w:iCs/>
          <w:sz w:val="26"/>
          <w:szCs w:val="26"/>
          <w:lang w:val="en-US"/>
        </w:rPr>
        <w:t>in</w:t>
      </w:r>
      <w:proofErr w:type="gramEnd"/>
      <w:r w:rsidRPr="00D06D3E">
        <w:rPr>
          <w:i/>
          <w:iCs/>
          <w:sz w:val="26"/>
          <w:szCs w:val="26"/>
          <w:lang w:val="en-US"/>
        </w:rPr>
        <w:t xml:space="preserve"> a monologue speech</w:t>
      </w:r>
    </w:p>
    <w:p w:rsidR="00B177E0" w:rsidRPr="00D06D3E" w:rsidRDefault="00B177E0" w:rsidP="00B177E0">
      <w:pPr>
        <w:tabs>
          <w:tab w:val="left" w:pos="284"/>
        </w:tabs>
        <w:jc w:val="both"/>
        <w:rPr>
          <w:sz w:val="26"/>
          <w:szCs w:val="26"/>
          <w:lang w:val="en-US"/>
        </w:rPr>
      </w:pPr>
      <w:r w:rsidRPr="00D06D3E">
        <w:rPr>
          <w:sz w:val="26"/>
          <w:szCs w:val="26"/>
          <w:lang w:val="en-US"/>
        </w:rPr>
        <w:t>-create coherent, logical statements in accordance with the proposed topic;</w:t>
      </w:r>
    </w:p>
    <w:p w:rsidR="00B177E0" w:rsidRPr="00974787" w:rsidRDefault="00B177E0" w:rsidP="00B177E0">
      <w:pPr>
        <w:jc w:val="both"/>
        <w:rPr>
          <w:sz w:val="26"/>
          <w:szCs w:val="26"/>
          <w:lang w:val="en-US"/>
        </w:rPr>
      </w:pPr>
      <w:r w:rsidRPr="00974787">
        <w:rPr>
          <w:sz w:val="26"/>
          <w:szCs w:val="26"/>
          <w:lang w:val="en-US"/>
        </w:rPr>
        <w:t>-build a monologue using the learned grammatical constructions</w:t>
      </w:r>
      <w:r w:rsidRPr="00974787">
        <w:rPr>
          <w:sz w:val="26"/>
          <w:szCs w:val="26"/>
          <w:lang w:val="en-US"/>
        </w:rPr>
        <w:tab/>
      </w:r>
    </w:p>
    <w:p w:rsidR="00B177E0" w:rsidRPr="00D06D3E" w:rsidRDefault="00B177E0" w:rsidP="00B177E0">
      <w:pPr>
        <w:ind w:firstLine="540"/>
        <w:jc w:val="both"/>
        <w:rPr>
          <w:i/>
          <w:iCs/>
          <w:sz w:val="26"/>
          <w:szCs w:val="26"/>
          <w:lang w:val="en-US"/>
        </w:rPr>
      </w:pPr>
      <w:proofErr w:type="gramStart"/>
      <w:r w:rsidRPr="00D06D3E">
        <w:rPr>
          <w:i/>
          <w:iCs/>
          <w:sz w:val="26"/>
          <w:szCs w:val="26"/>
          <w:lang w:val="en-US"/>
        </w:rPr>
        <w:t>in</w:t>
      </w:r>
      <w:proofErr w:type="gramEnd"/>
      <w:r w:rsidRPr="00D06D3E">
        <w:rPr>
          <w:i/>
          <w:iCs/>
          <w:sz w:val="26"/>
          <w:szCs w:val="26"/>
          <w:lang w:val="en-US"/>
        </w:rPr>
        <w:t xml:space="preserve"> dialogic speech</w:t>
      </w:r>
    </w:p>
    <w:p w:rsidR="00B177E0" w:rsidRPr="00D06D3E" w:rsidRDefault="00B177E0" w:rsidP="00B177E0">
      <w:pPr>
        <w:ind w:firstLine="540"/>
        <w:jc w:val="both"/>
        <w:rPr>
          <w:sz w:val="26"/>
          <w:szCs w:val="26"/>
          <w:lang w:val="en-US"/>
        </w:rPr>
      </w:pPr>
      <w:r w:rsidRPr="00D06D3E">
        <w:rPr>
          <w:sz w:val="26"/>
          <w:szCs w:val="26"/>
          <w:lang w:val="en-US"/>
        </w:rPr>
        <w:t>-understand the content of the interlocutor's statements in a certain situation, respond appropriately to them, start and conduct a dialogue.</w:t>
      </w:r>
    </w:p>
    <w:p w:rsidR="00B177E0" w:rsidRPr="00D06D3E" w:rsidRDefault="00B177E0" w:rsidP="00B177E0">
      <w:pPr>
        <w:ind w:firstLine="540"/>
        <w:jc w:val="both"/>
        <w:rPr>
          <w:sz w:val="26"/>
          <w:szCs w:val="26"/>
          <w:lang w:val="en-US"/>
        </w:rPr>
      </w:pPr>
    </w:p>
    <w:p w:rsidR="00B177E0" w:rsidRPr="00974787" w:rsidRDefault="00B177E0" w:rsidP="00B177E0">
      <w:pPr>
        <w:numPr>
          <w:ilvl w:val="0"/>
          <w:numId w:val="2"/>
        </w:numPr>
        <w:tabs>
          <w:tab w:val="left" w:pos="360"/>
          <w:tab w:val="left" w:pos="720"/>
          <w:tab w:val="left" w:pos="7721"/>
        </w:tabs>
        <w:ind w:right="470"/>
        <w:rPr>
          <w:sz w:val="26"/>
          <w:szCs w:val="26"/>
          <w:lang w:val="en-US"/>
        </w:rPr>
      </w:pPr>
      <w:r w:rsidRPr="00974787">
        <w:rPr>
          <w:b/>
          <w:bCs/>
          <w:sz w:val="26"/>
          <w:szCs w:val="26"/>
          <w:lang w:val="en-US"/>
        </w:rPr>
        <w:t>The main concepts that students should learn in the course of studying the topic (</w:t>
      </w:r>
      <w:proofErr w:type="spellStart"/>
      <w:r w:rsidRPr="00974787">
        <w:rPr>
          <w:b/>
          <w:bCs/>
          <w:sz w:val="26"/>
          <w:szCs w:val="26"/>
          <w:lang w:val="en-US"/>
        </w:rPr>
        <w:t>seethe</w:t>
      </w:r>
      <w:proofErr w:type="spellEnd"/>
      <w:r w:rsidRPr="00974787">
        <w:rPr>
          <w:b/>
          <w:bCs/>
          <w:sz w:val="26"/>
          <w:szCs w:val="26"/>
          <w:lang w:val="en-US"/>
        </w:rPr>
        <w:t xml:space="preserve"> table)</w:t>
      </w:r>
    </w:p>
    <w:p w:rsidR="00B177E0" w:rsidRPr="00974787" w:rsidRDefault="00B177E0" w:rsidP="00B177E0">
      <w:pPr>
        <w:numPr>
          <w:ilvl w:val="0"/>
          <w:numId w:val="3"/>
        </w:numPr>
        <w:tabs>
          <w:tab w:val="left" w:pos="360"/>
          <w:tab w:val="left" w:pos="720"/>
          <w:tab w:val="left" w:pos="7721"/>
        </w:tabs>
        <w:ind w:right="470"/>
        <w:rPr>
          <w:b/>
          <w:bCs/>
          <w:sz w:val="26"/>
          <w:szCs w:val="26"/>
          <w:lang w:val="en-US"/>
        </w:rPr>
      </w:pPr>
      <w:r w:rsidRPr="00974787">
        <w:rPr>
          <w:b/>
          <w:bCs/>
          <w:sz w:val="26"/>
          <w:szCs w:val="26"/>
          <w:lang w:val="en-US"/>
        </w:rPr>
        <w:t>Questions for self-monitoring (</w:t>
      </w:r>
      <w:proofErr w:type="spellStart"/>
      <w:r w:rsidRPr="00974787">
        <w:rPr>
          <w:b/>
          <w:bCs/>
          <w:sz w:val="26"/>
          <w:szCs w:val="26"/>
          <w:lang w:val="en-US"/>
        </w:rPr>
        <w:t>seethe</w:t>
      </w:r>
      <w:proofErr w:type="spellEnd"/>
      <w:r w:rsidRPr="00974787">
        <w:rPr>
          <w:b/>
          <w:bCs/>
          <w:sz w:val="26"/>
          <w:szCs w:val="26"/>
          <w:lang w:val="en-US"/>
        </w:rPr>
        <w:t xml:space="preserve"> table)</w:t>
      </w:r>
    </w:p>
    <w:p w:rsidR="00B177E0" w:rsidRPr="00974787" w:rsidRDefault="00B177E0" w:rsidP="00B177E0">
      <w:pPr>
        <w:tabs>
          <w:tab w:val="left" w:pos="7721"/>
        </w:tabs>
        <w:ind w:left="720" w:right="470"/>
        <w:rPr>
          <w:b/>
          <w:bCs/>
          <w:sz w:val="26"/>
          <w:szCs w:val="26"/>
          <w:lang w:val="en-US"/>
        </w:rPr>
      </w:pPr>
    </w:p>
    <w:tbl>
      <w:tblPr>
        <w:tblW w:w="5000" w:type="pct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"/>
        <w:gridCol w:w="2886"/>
        <w:gridCol w:w="3382"/>
        <w:gridCol w:w="2805"/>
      </w:tblGrid>
      <w:tr w:rsidR="00B177E0" w:rsidTr="00901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5D1E32" w:rsidRDefault="00B177E0" w:rsidP="00901E8A">
            <w:pPr>
              <w:widowControl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Name of the discipline section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77E0" w:rsidRDefault="00B177E0" w:rsidP="00901E8A">
            <w:pPr>
              <w:widowControl w:val="0"/>
              <w:ind w:hanging="27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Basic concepts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Default="00B177E0" w:rsidP="00901E8A">
            <w:pPr>
              <w:widowControl w:val="0"/>
              <w:ind w:hanging="27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Questions for self</w:t>
            </w:r>
          </w:p>
        </w:tc>
      </w:tr>
      <w:tr w:rsidR="00B177E0" w:rsidTr="00901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Default="00B177E0" w:rsidP="00901E8A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Default="00B177E0" w:rsidP="00901E8A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Default="00B177E0" w:rsidP="00901E8A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B177E0" w:rsidRPr="000964E7" w:rsidTr="00901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Repetition of material learned in the first year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prepositional-case system 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nouns, adjectives and pronouns (demonstrative and possessive)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Singular and plural numbers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Verbs of movement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Vocabulary of professional communication on the topic "Preparation for practice in the hospital"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What are the endings of masculine, feminine, and neuter nouns in the Nominative case?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What questions do masculine, feminine, and neuter adjectives answer in the nominative case?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What is the name of the second-year internship? 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What departments do you know in the </w:t>
            </w:r>
            <w:r w:rsidRPr="00D06D3E">
              <w:rPr>
                <w:sz w:val="28"/>
                <w:szCs w:val="28"/>
                <w:lang w:val="en-US"/>
              </w:rPr>
              <w:lastRenderedPageBreak/>
              <w:t xml:space="preserve">hospital? 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</w:tr>
      <w:tr w:rsidR="00B177E0" w:rsidRPr="000964E7" w:rsidTr="00901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</w:t>
            </w:r>
          </w:p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Genitive plural of nouns, adjectives, possessive pronouns, and demonstrative pronouns.  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Genitive plural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Words for naming body parts and internal organs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What are the endings in the Genitive plural of nouns and adjectives?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What parts of the human body do you know?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What internal organs do you know?</w:t>
            </w:r>
          </w:p>
        </w:tc>
      </w:tr>
      <w:tr w:rsidR="00B177E0" w:rsidRPr="000964E7" w:rsidTr="00901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Accusative plural of nouns, adjectives, possessive pronouns, and demonstrative pronouns.  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Plural accusative case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Verb groups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Vocabulary on the topic "Acute respiratory diseases":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Vocabulary on the topic "Cold prevention"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What are the endings of nouns and adjectives in the plural Accusative case?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What are the verbs that are combined with the Accusative case?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What is the causative agent of acute respiratory diseases?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 the components of the colds prevention</w:t>
            </w:r>
          </w:p>
        </w:tc>
      </w:tr>
      <w:tr w:rsidR="00B177E0" w:rsidRPr="000964E7" w:rsidTr="00901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Prepositional plural of nouns, adjectives, possessive pronouns, and demonstrative pronouns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Prepositional plural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Vocabulary on the topic "I have a sore throat" </w:t>
            </w:r>
          </w:p>
          <w:p w:rsidR="00B177E0" w:rsidRPr="00D06D3E" w:rsidRDefault="00B177E0" w:rsidP="00901E8A">
            <w:pPr>
              <w:widowControl w:val="0"/>
              <w:rPr>
                <w:color w:val="FF0000"/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Vocabulary on the colloquial topic "Strengthening immunity"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What are the endings of nouns and adjectives in the Prepositional plural?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What is the function of immunity in the body? 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What components of the immune strengthening system do you know?</w:t>
            </w:r>
          </w:p>
        </w:tc>
      </w:tr>
      <w:tr w:rsidR="00B177E0" w:rsidRPr="000964E7" w:rsidTr="00901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Dative case of plural nouns, adjectives, possessive and demonstrative </w:t>
            </w:r>
            <w:r w:rsidRPr="00D06D3E">
              <w:rPr>
                <w:sz w:val="28"/>
                <w:szCs w:val="28"/>
                <w:lang w:val="en-US"/>
              </w:rPr>
              <w:lastRenderedPageBreak/>
              <w:t>pronouns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lastRenderedPageBreak/>
              <w:t>Dative plural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Comple</w:t>
            </w:r>
            <w:r>
              <w:rPr>
                <w:sz w:val="28"/>
                <w:szCs w:val="28"/>
                <w:lang w:val="en-US"/>
              </w:rPr>
              <w:t>x sentences with the word "</w:t>
            </w:r>
            <w:r>
              <w:rPr>
                <w:sz w:val="28"/>
                <w:szCs w:val="28"/>
              </w:rPr>
              <w:t>который</w:t>
            </w:r>
            <w:r w:rsidRPr="00D06D3E">
              <w:rPr>
                <w:sz w:val="28"/>
                <w:szCs w:val="28"/>
                <w:lang w:val="en-US"/>
              </w:rPr>
              <w:t>"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Vocabulary on the topic "Bronchitis"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Vocabulary on the conversational topic of the "Healthy Lifestyle" block: "Bad habits"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lastRenderedPageBreak/>
              <w:t>What are the endings of nouns and adjectives in the Dative plural?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</w:t>
            </w:r>
            <w:r>
              <w:rPr>
                <w:sz w:val="28"/>
                <w:szCs w:val="28"/>
                <w:lang w:val="en-US"/>
              </w:rPr>
              <w:t>hat does the form of the word "</w:t>
            </w:r>
            <w:r>
              <w:rPr>
                <w:sz w:val="28"/>
                <w:szCs w:val="28"/>
              </w:rPr>
              <w:t>который</w:t>
            </w:r>
            <w:r w:rsidRPr="00D06D3E">
              <w:rPr>
                <w:sz w:val="28"/>
                <w:szCs w:val="28"/>
                <w:lang w:val="en-US"/>
              </w:rPr>
              <w:t>" in a complex sentence depend on?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What bad habits do you know?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What is the antonym for the word "</w:t>
            </w:r>
            <w:r>
              <w:rPr>
                <w:sz w:val="28"/>
                <w:szCs w:val="28"/>
              </w:rPr>
              <w:t>вредный</w:t>
            </w:r>
            <w:r w:rsidRPr="00D06D3E">
              <w:rPr>
                <w:sz w:val="28"/>
                <w:szCs w:val="28"/>
                <w:lang w:val="en-US"/>
              </w:rPr>
              <w:t>"?</w:t>
            </w:r>
          </w:p>
        </w:tc>
      </w:tr>
      <w:tr w:rsidR="00B177E0" w:rsidRPr="000964E7" w:rsidTr="00901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Instrumental </w:t>
            </w:r>
            <w:r w:rsidRPr="00D06D3E">
              <w:rPr>
                <w:sz w:val="28"/>
                <w:szCs w:val="28"/>
                <w:lang w:val="en-US"/>
              </w:rPr>
              <w:t>case of plural nouns, adjectives, possessive and demonstrative pronouns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Instrumental </w:t>
            </w:r>
            <w:r w:rsidRPr="00D06D3E">
              <w:rPr>
                <w:sz w:val="28"/>
                <w:szCs w:val="28"/>
                <w:lang w:val="en-US"/>
              </w:rPr>
              <w:t>plural case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Vocabulary on the </w:t>
            </w:r>
            <w:proofErr w:type="spellStart"/>
            <w:r w:rsidRPr="00D06D3E">
              <w:rPr>
                <w:sz w:val="28"/>
                <w:szCs w:val="28"/>
                <w:lang w:val="en-US"/>
              </w:rPr>
              <w:t>topic"Flu</w:t>
            </w:r>
            <w:proofErr w:type="spellEnd"/>
            <w:r w:rsidRPr="00D06D3E">
              <w:rPr>
                <w:sz w:val="28"/>
                <w:szCs w:val="28"/>
                <w:lang w:val="en-US"/>
              </w:rPr>
              <w:t>"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Vocabulary on the colloquial topic "Care for infectious patients"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What endings do nouns and adjectives have in the </w:t>
            </w:r>
            <w:r>
              <w:rPr>
                <w:sz w:val="28"/>
                <w:szCs w:val="28"/>
                <w:lang w:val="en-US"/>
              </w:rPr>
              <w:t xml:space="preserve">Instrumental </w:t>
            </w:r>
            <w:r w:rsidRPr="00D06D3E">
              <w:rPr>
                <w:sz w:val="28"/>
                <w:szCs w:val="28"/>
                <w:lang w:val="en-US"/>
              </w:rPr>
              <w:t>plural?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What is the flu?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What is the incubation period?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What are your flu symptoms?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Explain the meaning of the word "</w:t>
            </w:r>
            <w:r>
              <w:rPr>
                <w:sz w:val="28"/>
                <w:szCs w:val="28"/>
              </w:rPr>
              <w:t>уход</w:t>
            </w:r>
            <w:r w:rsidRPr="00D06D3E">
              <w:rPr>
                <w:sz w:val="28"/>
                <w:szCs w:val="28"/>
                <w:lang w:val="en-US"/>
              </w:rPr>
              <w:t>"</w:t>
            </w:r>
          </w:p>
        </w:tc>
      </w:tr>
      <w:tr w:rsidR="00B177E0" w:rsidRPr="000964E7" w:rsidTr="00901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Verbs of movement</w:t>
            </w:r>
          </w:p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Unidirectional and multidirectional verbs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Verbs without and with prefixes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Vocabulary on the topic "Stomach aches" </w:t>
            </w:r>
          </w:p>
          <w:p w:rsidR="00B177E0" w:rsidRPr="00D06D3E" w:rsidRDefault="00B177E0" w:rsidP="00901E8A">
            <w:pPr>
              <w:widowControl w:val="0"/>
              <w:rPr>
                <w:color w:val="FF0000"/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Vocabulary on the conversational topic of the "Healthy Lifestyle" block: "Proper nutrition"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When is the verb "</w:t>
            </w:r>
            <w:r>
              <w:rPr>
                <w:sz w:val="28"/>
                <w:szCs w:val="28"/>
              </w:rPr>
              <w:t>идти</w:t>
            </w:r>
            <w:r>
              <w:rPr>
                <w:sz w:val="28"/>
                <w:szCs w:val="28"/>
                <w:lang w:val="en-US"/>
              </w:rPr>
              <w:t xml:space="preserve">" used, and when </w:t>
            </w:r>
            <w:proofErr w:type="spellStart"/>
            <w:r>
              <w:rPr>
                <w:sz w:val="28"/>
                <w:szCs w:val="28"/>
                <w:lang w:val="en-US"/>
              </w:rPr>
              <w:t>is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"</w:t>
            </w:r>
            <w:r>
              <w:rPr>
                <w:sz w:val="28"/>
                <w:szCs w:val="28"/>
              </w:rPr>
              <w:t>ходить</w:t>
            </w:r>
            <w:r w:rsidRPr="00D06D3E">
              <w:rPr>
                <w:sz w:val="28"/>
                <w:szCs w:val="28"/>
                <w:lang w:val="en-US"/>
              </w:rPr>
              <w:t xml:space="preserve">"? 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Call the antonym for the word "</w:t>
            </w:r>
            <w:r>
              <w:rPr>
                <w:sz w:val="28"/>
                <w:szCs w:val="28"/>
              </w:rPr>
              <w:t>пришёл</w:t>
            </w:r>
            <w:r>
              <w:rPr>
                <w:sz w:val="28"/>
                <w:szCs w:val="28"/>
                <w:lang w:val="en-US"/>
              </w:rPr>
              <w:t>" and "</w:t>
            </w:r>
            <w:r>
              <w:rPr>
                <w:sz w:val="28"/>
                <w:szCs w:val="28"/>
              </w:rPr>
              <w:t>уехал</w:t>
            </w:r>
            <w:r w:rsidRPr="00D06D3E">
              <w:rPr>
                <w:sz w:val="28"/>
                <w:szCs w:val="28"/>
                <w:lang w:val="en-US"/>
              </w:rPr>
              <w:t xml:space="preserve">" 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What is an</w:t>
            </w:r>
            <w:r w:rsidRPr="00221577">
              <w:rPr>
                <w:sz w:val="28"/>
                <w:szCs w:val="28"/>
                <w:lang w:val="en-US"/>
              </w:rPr>
              <w:t xml:space="preserve"> altered defecation pattern</w:t>
            </w:r>
            <w:r w:rsidRPr="00D06D3E">
              <w:rPr>
                <w:sz w:val="28"/>
                <w:szCs w:val="28"/>
                <w:lang w:val="en-US"/>
              </w:rPr>
              <w:t xml:space="preserve">? 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How do you understand the words "</w:t>
            </w:r>
            <w:r>
              <w:rPr>
                <w:sz w:val="28"/>
                <w:szCs w:val="28"/>
              </w:rPr>
              <w:t>правильное</w:t>
            </w:r>
            <w:r w:rsidRPr="00AD0F3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питание</w:t>
            </w:r>
            <w:r w:rsidRPr="00D06D3E">
              <w:rPr>
                <w:sz w:val="28"/>
                <w:szCs w:val="28"/>
                <w:lang w:val="en-US"/>
              </w:rPr>
              <w:t xml:space="preserve">"? 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 an antonym for the word "</w:t>
            </w:r>
            <w:r>
              <w:rPr>
                <w:sz w:val="28"/>
                <w:szCs w:val="28"/>
              </w:rPr>
              <w:t>полезный</w:t>
            </w:r>
            <w:r w:rsidRPr="00D06D3E">
              <w:rPr>
                <w:sz w:val="28"/>
                <w:szCs w:val="28"/>
                <w:lang w:val="en-US"/>
              </w:rPr>
              <w:t>"</w:t>
            </w:r>
          </w:p>
        </w:tc>
      </w:tr>
      <w:tr w:rsidR="00B177E0" w:rsidRPr="000964E7" w:rsidTr="00901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Degrees of comparison of adjectives and adverbs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Comparative degree of adjectives and adverbs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Superlative adjectives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Imperative mood of the verb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Vocabulary on the topic "Allergy"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Vocabulary on the colloquial topic of the "Healthy Lifestyle" block: "Compliance with sanitary and hygienic standards"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Who is older, you or your neighbor?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Where is the climate colder, in Russia or in India?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Where are the products more expensive, in Maxi or </w:t>
            </w:r>
            <w:proofErr w:type="spellStart"/>
            <w:r w:rsidRPr="00D06D3E">
              <w:rPr>
                <w:sz w:val="28"/>
                <w:szCs w:val="28"/>
                <w:lang w:val="en-US"/>
              </w:rPr>
              <w:t>Magnit</w:t>
            </w:r>
            <w:proofErr w:type="spellEnd"/>
            <w:r w:rsidRPr="00D06D3E">
              <w:rPr>
                <w:sz w:val="28"/>
                <w:szCs w:val="28"/>
                <w:lang w:val="en-US"/>
              </w:rPr>
              <w:t>?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Is it harder to study in the first or second year?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What are the symptoms of allergies?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What do you know about sanitary and hygienic standards?</w:t>
            </w:r>
          </w:p>
        </w:tc>
      </w:tr>
      <w:tr w:rsidR="00B177E0" w:rsidRPr="000964E7" w:rsidTr="00901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Generalization of the studied material</w:t>
            </w:r>
          </w:p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Groups of words of professional vocabulary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What affix is often used to form the names of diseases? 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What affix is often used to form the name of medicines?</w:t>
            </w:r>
            <w:r w:rsidRPr="00D06D3E">
              <w:rPr>
                <w:sz w:val="28"/>
                <w:szCs w:val="28"/>
                <w:lang w:val="en-US"/>
              </w:rPr>
              <w:br/>
            </w:r>
            <w:r w:rsidRPr="00D06D3E">
              <w:rPr>
                <w:sz w:val="28"/>
                <w:szCs w:val="28"/>
                <w:lang w:val="en-US"/>
              </w:rPr>
              <w:br/>
              <w:t>What affix is often used to form the name of doctors?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What affix is often used to form the names of hospital departments?</w:t>
            </w:r>
          </w:p>
        </w:tc>
      </w:tr>
    </w:tbl>
    <w:p w:rsidR="00B177E0" w:rsidRPr="00D06D3E" w:rsidRDefault="00B177E0" w:rsidP="00B177E0">
      <w:pPr>
        <w:tabs>
          <w:tab w:val="left" w:pos="7721"/>
        </w:tabs>
        <w:ind w:right="471"/>
        <w:jc w:val="both"/>
        <w:rPr>
          <w:color w:val="FF0000"/>
          <w:sz w:val="28"/>
          <w:szCs w:val="28"/>
          <w:lang w:val="en-US"/>
        </w:rPr>
      </w:pPr>
    </w:p>
    <w:p w:rsidR="00B177E0" w:rsidRPr="00D06D3E" w:rsidRDefault="00B177E0" w:rsidP="00B177E0">
      <w:pPr>
        <w:tabs>
          <w:tab w:val="left" w:pos="7721"/>
        </w:tabs>
        <w:ind w:right="471"/>
        <w:jc w:val="both"/>
        <w:rPr>
          <w:color w:val="FF0000"/>
          <w:sz w:val="28"/>
          <w:szCs w:val="28"/>
          <w:lang w:val="en-US"/>
        </w:rPr>
      </w:pPr>
    </w:p>
    <w:p w:rsidR="00B177E0" w:rsidRPr="00984B4B" w:rsidRDefault="00B177E0" w:rsidP="00B177E0">
      <w:pPr>
        <w:numPr>
          <w:ilvl w:val="0"/>
          <w:numId w:val="1"/>
        </w:numPr>
        <w:tabs>
          <w:tab w:val="left" w:pos="360"/>
          <w:tab w:val="left" w:pos="720"/>
          <w:tab w:val="left" w:pos="7721"/>
        </w:tabs>
        <w:ind w:right="471"/>
        <w:jc w:val="both"/>
        <w:rPr>
          <w:b/>
          <w:bCs/>
          <w:color w:val="000000" w:themeColor="text1"/>
          <w:sz w:val="28"/>
          <w:szCs w:val="28"/>
          <w:lang w:val="en-US"/>
        </w:rPr>
      </w:pPr>
      <w:r w:rsidRPr="00984B4B">
        <w:rPr>
          <w:b/>
          <w:bCs/>
          <w:color w:val="000000" w:themeColor="text1"/>
          <w:sz w:val="28"/>
          <w:szCs w:val="28"/>
          <w:lang w:val="en-US"/>
        </w:rPr>
        <w:t>List of resources of the Internet information and telecommunication environment required for mastering the content of each topic</w:t>
      </w:r>
    </w:p>
    <w:p w:rsidR="00B177E0" w:rsidRPr="00984B4B" w:rsidRDefault="00B177E0" w:rsidP="00B177E0">
      <w:pPr>
        <w:tabs>
          <w:tab w:val="left" w:pos="7721"/>
        </w:tabs>
        <w:ind w:right="471"/>
        <w:jc w:val="both"/>
        <w:rPr>
          <w:color w:val="000000" w:themeColor="text1"/>
          <w:sz w:val="28"/>
          <w:szCs w:val="28"/>
          <w:lang w:val="en-US"/>
        </w:rPr>
      </w:pPr>
    </w:p>
    <w:p w:rsidR="00B177E0" w:rsidRDefault="00B177E0" w:rsidP="00B177E0">
      <w:pPr>
        <w:numPr>
          <w:ilvl w:val="0"/>
          <w:numId w:val="4"/>
        </w:numPr>
        <w:tabs>
          <w:tab w:val="left" w:pos="360"/>
          <w:tab w:val="left" w:pos="720"/>
          <w:tab w:val="left" w:pos="7721"/>
        </w:tabs>
        <w:ind w:right="471"/>
        <w:jc w:val="both"/>
        <w:rPr>
          <w:color w:val="FF0000"/>
          <w:sz w:val="28"/>
          <w:szCs w:val="28"/>
          <w:lang w:val="en-US"/>
        </w:rPr>
      </w:pPr>
      <w:r w:rsidRPr="00984B4B">
        <w:rPr>
          <w:color w:val="000000" w:themeColor="text1"/>
          <w:sz w:val="28"/>
          <w:szCs w:val="28"/>
          <w:lang w:val="en-US"/>
        </w:rPr>
        <w:t>2 course</w:t>
      </w:r>
      <w:r>
        <w:rPr>
          <w:sz w:val="28"/>
          <w:szCs w:val="28"/>
          <w:lang w:val="en-US"/>
        </w:rPr>
        <w:t xml:space="preserve"> Russian Language Russian Language as foreign // </w:t>
      </w:r>
      <w:hyperlink r:id="rId5" w:history="1">
        <w:r>
          <w:rPr>
            <w:color w:val="0000FF"/>
            <w:sz w:val="28"/>
            <w:szCs w:val="28"/>
            <w:u w:val="single"/>
            <w:lang w:val="en-US"/>
          </w:rPr>
          <w:t>https</w:t>
        </w:r>
      </w:hyperlink>
      <w:hyperlink r:id="rId6" w:history="1">
        <w:proofErr w:type="gramStart"/>
        <w:r>
          <w:rPr>
            <w:color w:val="0000FF"/>
            <w:sz w:val="28"/>
            <w:szCs w:val="28"/>
            <w:u w:val="single"/>
            <w:lang w:val="en-US"/>
          </w:rPr>
          <w:t>:/</w:t>
        </w:r>
        <w:proofErr w:type="gramEnd"/>
        <w:r>
          <w:rPr>
            <w:color w:val="0000FF"/>
            <w:sz w:val="28"/>
            <w:szCs w:val="28"/>
            <w:u w:val="single"/>
            <w:lang w:val="en-US"/>
          </w:rPr>
          <w:t>/</w:t>
        </w:r>
      </w:hyperlink>
      <w:hyperlink r:id="rId7" w:history="1">
        <w:r>
          <w:rPr>
            <w:color w:val="0000FF"/>
            <w:sz w:val="28"/>
            <w:szCs w:val="28"/>
            <w:u w:val="single"/>
            <w:lang w:val="en-US"/>
          </w:rPr>
          <w:t>edu</w:t>
        </w:r>
      </w:hyperlink>
      <w:hyperlink r:id="rId8" w:history="1">
        <w:r>
          <w:rPr>
            <w:color w:val="0000FF"/>
            <w:sz w:val="28"/>
            <w:szCs w:val="28"/>
            <w:u w:val="single"/>
            <w:lang w:val="en-US"/>
          </w:rPr>
          <w:t>.</w:t>
        </w:r>
      </w:hyperlink>
      <w:hyperlink r:id="rId9" w:history="1">
        <w:proofErr w:type="gramStart"/>
        <w:r>
          <w:rPr>
            <w:color w:val="0000FF"/>
            <w:sz w:val="28"/>
            <w:szCs w:val="28"/>
            <w:u w:val="single"/>
            <w:lang w:val="en-US"/>
          </w:rPr>
          <w:t>nsmu</w:t>
        </w:r>
        <w:proofErr w:type="gramEnd"/>
      </w:hyperlink>
      <w:hyperlink r:id="rId10" w:history="1">
        <w:r>
          <w:rPr>
            <w:color w:val="0000FF"/>
            <w:sz w:val="28"/>
            <w:szCs w:val="28"/>
            <w:u w:val="single"/>
            <w:lang w:val="en-US"/>
          </w:rPr>
          <w:t>.</w:t>
        </w:r>
      </w:hyperlink>
      <w:hyperlink r:id="rId11" w:history="1">
        <w:proofErr w:type="gramStart"/>
        <w:r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hyperlink r:id="rId12" w:history="1">
        <w:r>
          <w:rPr>
            <w:color w:val="0000FF"/>
            <w:sz w:val="28"/>
            <w:szCs w:val="28"/>
            <w:u w:val="single"/>
            <w:lang w:val="en-US"/>
          </w:rPr>
          <w:t>/</w:t>
        </w:r>
      </w:hyperlink>
      <w:hyperlink r:id="rId13" w:history="1">
        <w:r>
          <w:rPr>
            <w:color w:val="0000FF"/>
            <w:sz w:val="28"/>
            <w:szCs w:val="28"/>
            <w:u w:val="single"/>
            <w:lang w:val="en-US"/>
          </w:rPr>
          <w:t>course</w:t>
        </w:r>
      </w:hyperlink>
      <w:hyperlink r:id="rId14" w:history="1">
        <w:r>
          <w:rPr>
            <w:color w:val="0000FF"/>
            <w:sz w:val="28"/>
            <w:szCs w:val="28"/>
            <w:u w:val="single"/>
            <w:lang w:val="en-US"/>
          </w:rPr>
          <w:t>/</w:t>
        </w:r>
      </w:hyperlink>
      <w:hyperlink r:id="rId15" w:history="1">
        <w:r>
          <w:rPr>
            <w:color w:val="0000FF"/>
            <w:sz w:val="28"/>
            <w:szCs w:val="28"/>
            <w:u w:val="single"/>
            <w:lang w:val="en-US"/>
          </w:rPr>
          <w:t>view</w:t>
        </w:r>
        <w:proofErr w:type="gramEnd"/>
      </w:hyperlink>
      <w:hyperlink r:id="rId16" w:history="1">
        <w:r>
          <w:rPr>
            <w:color w:val="0000FF"/>
            <w:sz w:val="28"/>
            <w:szCs w:val="28"/>
            <w:u w:val="single"/>
            <w:lang w:val="en-US"/>
          </w:rPr>
          <w:t>.</w:t>
        </w:r>
      </w:hyperlink>
      <w:hyperlink r:id="rId17" w:history="1">
        <w:proofErr w:type="gramStart"/>
        <w:r>
          <w:rPr>
            <w:color w:val="0000FF"/>
            <w:sz w:val="28"/>
            <w:szCs w:val="28"/>
            <w:u w:val="single"/>
            <w:lang w:val="en-US"/>
          </w:rPr>
          <w:t>php</w:t>
        </w:r>
        <w:proofErr w:type="gramEnd"/>
      </w:hyperlink>
      <w:hyperlink r:id="rId18" w:history="1">
        <w:r>
          <w:rPr>
            <w:color w:val="0000FF"/>
            <w:sz w:val="28"/>
            <w:szCs w:val="28"/>
            <w:u w:val="single"/>
            <w:lang w:val="en-US"/>
          </w:rPr>
          <w:t>?</w:t>
        </w:r>
      </w:hyperlink>
      <w:hyperlink r:id="rId19" w:history="1">
        <w:r>
          <w:rPr>
            <w:color w:val="0000FF"/>
            <w:sz w:val="28"/>
            <w:szCs w:val="28"/>
            <w:u w:val="single"/>
            <w:lang w:val="en-US"/>
          </w:rPr>
          <w:t>id</w:t>
        </w:r>
      </w:hyperlink>
      <w:hyperlink r:id="rId20" w:history="1">
        <w:r>
          <w:rPr>
            <w:color w:val="0000FF"/>
            <w:sz w:val="28"/>
            <w:szCs w:val="28"/>
            <w:u w:val="single"/>
            <w:lang w:val="en-US"/>
          </w:rPr>
          <w:t>=1391</w:t>
        </w:r>
      </w:hyperlink>
    </w:p>
    <w:p w:rsidR="00B177E0" w:rsidRDefault="00B177E0" w:rsidP="00B177E0">
      <w:pPr>
        <w:tabs>
          <w:tab w:val="left" w:pos="7721"/>
        </w:tabs>
        <w:ind w:right="471"/>
        <w:jc w:val="both"/>
        <w:rPr>
          <w:b/>
          <w:bCs/>
          <w:sz w:val="28"/>
          <w:szCs w:val="28"/>
          <w:lang w:val="en-US"/>
        </w:rPr>
      </w:pPr>
    </w:p>
    <w:p w:rsidR="00B177E0" w:rsidRDefault="00B177E0" w:rsidP="00B177E0">
      <w:pPr>
        <w:numPr>
          <w:ilvl w:val="0"/>
          <w:numId w:val="4"/>
        </w:numPr>
        <w:tabs>
          <w:tab w:val="left" w:pos="360"/>
          <w:tab w:val="left" w:pos="720"/>
          <w:tab w:val="left" w:pos="7721"/>
        </w:tabs>
        <w:ind w:right="470"/>
        <w:rPr>
          <w:b/>
          <w:bCs/>
          <w:sz w:val="28"/>
          <w:szCs w:val="28"/>
          <w:lang w:val="en-US"/>
        </w:rPr>
      </w:pPr>
      <w:r w:rsidRPr="00974787">
        <w:rPr>
          <w:sz w:val="28"/>
          <w:szCs w:val="28"/>
          <w:lang w:val="en-US"/>
        </w:rPr>
        <w:lastRenderedPageBreak/>
        <w:t xml:space="preserve">Voices. Web-based application to the Russian language as a foreign language training course </w:t>
      </w:r>
      <w:r>
        <w:rPr>
          <w:sz w:val="28"/>
          <w:szCs w:val="28"/>
          <w:lang w:val="en-US"/>
        </w:rPr>
        <w:t>Robin</w:t>
      </w:r>
      <w:r w:rsidRPr="009747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R.</w:t>
      </w:r>
      <w:r w:rsidRPr="0097478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Evans</w:t>
      </w:r>
      <w:r w:rsidRPr="00974787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Romaine</w:t>
      </w:r>
      <w:r w:rsidRPr="00974787">
        <w:rPr>
          <w:sz w:val="28"/>
          <w:szCs w:val="28"/>
          <w:lang w:val="en-US"/>
        </w:rPr>
        <w:t xml:space="preserve"> K., </w:t>
      </w:r>
      <w:proofErr w:type="spellStart"/>
      <w:r>
        <w:rPr>
          <w:sz w:val="28"/>
          <w:szCs w:val="28"/>
          <w:lang w:val="en-US"/>
        </w:rPr>
        <w:t>Shatalina</w:t>
      </w:r>
      <w:proofErr w:type="spellEnd"/>
      <w:r w:rsidRPr="009747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G.</w:t>
      </w:r>
      <w:r w:rsidRPr="0097478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Robin</w:t>
      </w:r>
      <w:r w:rsidRPr="009747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J.</w:t>
      </w:r>
      <w:r w:rsidRPr="00974787">
        <w:rPr>
          <w:sz w:val="28"/>
          <w:szCs w:val="28"/>
          <w:lang w:val="en-US"/>
        </w:rPr>
        <w:t xml:space="preserve"> "Voices". </w:t>
      </w:r>
      <w:hyperlink r:id="rId21" w:history="1">
        <w:r>
          <w:rPr>
            <w:color w:val="1155CC"/>
            <w:sz w:val="28"/>
            <w:szCs w:val="28"/>
            <w:u w:val="single"/>
            <w:lang w:val="en-US"/>
          </w:rPr>
          <w:t>https</w:t>
        </w:r>
      </w:hyperlink>
      <w:hyperlink r:id="rId22" w:history="1">
        <w:r w:rsidRPr="00BE0841">
          <w:rPr>
            <w:color w:val="1155CC"/>
            <w:sz w:val="28"/>
            <w:szCs w:val="28"/>
            <w:u w:val="single"/>
          </w:rPr>
          <w:t>://</w:t>
        </w:r>
      </w:hyperlink>
      <w:hyperlink r:id="rId23" w:history="1">
        <w:r>
          <w:rPr>
            <w:color w:val="1155CC"/>
            <w:sz w:val="28"/>
            <w:szCs w:val="28"/>
            <w:u w:val="single"/>
            <w:lang w:val="en-US"/>
          </w:rPr>
          <w:t>docs</w:t>
        </w:r>
      </w:hyperlink>
      <w:hyperlink r:id="rId24" w:history="1">
        <w:r w:rsidRPr="00BE0841">
          <w:rPr>
            <w:color w:val="1155CC"/>
            <w:sz w:val="28"/>
            <w:szCs w:val="28"/>
            <w:u w:val="single"/>
          </w:rPr>
          <w:t>.</w:t>
        </w:r>
      </w:hyperlink>
      <w:hyperlink r:id="rId25" w:history="1">
        <w:proofErr w:type="spellStart"/>
        <w:proofErr w:type="gramStart"/>
        <w:r>
          <w:rPr>
            <w:color w:val="1155CC"/>
            <w:sz w:val="28"/>
            <w:szCs w:val="28"/>
            <w:u w:val="single"/>
            <w:lang w:val="en-US"/>
          </w:rPr>
          <w:t>google</w:t>
        </w:r>
        <w:proofErr w:type="spellEnd"/>
        <w:proofErr w:type="gramEnd"/>
      </w:hyperlink>
      <w:hyperlink r:id="rId26" w:history="1">
        <w:r w:rsidRPr="00BE0841">
          <w:rPr>
            <w:color w:val="1155CC"/>
            <w:sz w:val="28"/>
            <w:szCs w:val="28"/>
            <w:u w:val="single"/>
          </w:rPr>
          <w:t>.</w:t>
        </w:r>
      </w:hyperlink>
      <w:hyperlink r:id="rId27" w:history="1">
        <w:r>
          <w:rPr>
            <w:color w:val="1155CC"/>
            <w:sz w:val="28"/>
            <w:szCs w:val="28"/>
            <w:u w:val="single"/>
            <w:lang w:val="en-US"/>
          </w:rPr>
          <w:t>com</w:t>
        </w:r>
      </w:hyperlink>
      <w:hyperlink r:id="rId28" w:history="1">
        <w:r w:rsidRPr="00BE0841">
          <w:rPr>
            <w:color w:val="1155CC"/>
            <w:sz w:val="28"/>
            <w:szCs w:val="28"/>
            <w:u w:val="single"/>
          </w:rPr>
          <w:t>/</w:t>
        </w:r>
      </w:hyperlink>
      <w:hyperlink r:id="rId29" w:history="1">
        <w:r>
          <w:rPr>
            <w:color w:val="1155CC"/>
            <w:sz w:val="28"/>
            <w:szCs w:val="28"/>
            <w:u w:val="single"/>
            <w:lang w:val="en-US"/>
          </w:rPr>
          <w:t>document</w:t>
        </w:r>
      </w:hyperlink>
      <w:hyperlink r:id="rId30" w:history="1">
        <w:r w:rsidRPr="00BE0841">
          <w:rPr>
            <w:color w:val="1155CC"/>
            <w:sz w:val="28"/>
            <w:szCs w:val="28"/>
            <w:u w:val="single"/>
          </w:rPr>
          <w:t>/</w:t>
        </w:r>
      </w:hyperlink>
      <w:hyperlink r:id="rId31" w:history="1">
        <w:r>
          <w:rPr>
            <w:color w:val="1155CC"/>
            <w:sz w:val="28"/>
            <w:szCs w:val="28"/>
            <w:u w:val="single"/>
            <w:lang w:val="en-US"/>
          </w:rPr>
          <w:t>d</w:t>
        </w:r>
      </w:hyperlink>
      <w:hyperlink r:id="rId32" w:history="1">
        <w:r w:rsidRPr="00BE0841">
          <w:rPr>
            <w:color w:val="1155CC"/>
            <w:sz w:val="28"/>
            <w:szCs w:val="28"/>
            <w:u w:val="single"/>
          </w:rPr>
          <w:t>/</w:t>
        </w:r>
      </w:hyperlink>
      <w:hyperlink r:id="rId33" w:history="1">
        <w:r>
          <w:rPr>
            <w:color w:val="1155CC"/>
            <w:sz w:val="28"/>
            <w:szCs w:val="28"/>
            <w:u w:val="single"/>
            <w:lang w:val="en-US"/>
          </w:rPr>
          <w:t>e</w:t>
        </w:r>
      </w:hyperlink>
      <w:hyperlink r:id="rId34" w:history="1">
        <w:r w:rsidRPr="00BE0841">
          <w:rPr>
            <w:color w:val="1155CC"/>
            <w:sz w:val="28"/>
            <w:szCs w:val="28"/>
            <w:u w:val="single"/>
          </w:rPr>
          <w:t>/2</w:t>
        </w:r>
      </w:hyperlink>
      <w:hyperlink r:id="rId35" w:history="1">
        <w:r>
          <w:rPr>
            <w:color w:val="1155CC"/>
            <w:sz w:val="28"/>
            <w:szCs w:val="28"/>
            <w:u w:val="single"/>
            <w:lang w:val="en-US"/>
          </w:rPr>
          <w:t>PACX</w:t>
        </w:r>
      </w:hyperlink>
      <w:hyperlink r:id="rId36" w:history="1">
        <w:r w:rsidRPr="00BE0841">
          <w:rPr>
            <w:color w:val="1155CC"/>
            <w:sz w:val="28"/>
            <w:szCs w:val="28"/>
            <w:u w:val="single"/>
          </w:rPr>
          <w:t>-1</w:t>
        </w:r>
      </w:hyperlink>
      <w:hyperlink r:id="rId37" w:history="1">
        <w:proofErr w:type="spellStart"/>
        <w:r>
          <w:rPr>
            <w:color w:val="1155CC"/>
            <w:sz w:val="28"/>
            <w:szCs w:val="28"/>
            <w:u w:val="single"/>
            <w:lang w:val="en-US"/>
          </w:rPr>
          <w:t>vSF</w:t>
        </w:r>
        <w:proofErr w:type="spellEnd"/>
      </w:hyperlink>
      <w:hyperlink r:id="rId38" w:history="1">
        <w:r w:rsidRPr="00BE0841">
          <w:rPr>
            <w:color w:val="1155CC"/>
            <w:sz w:val="28"/>
            <w:szCs w:val="28"/>
            <w:u w:val="single"/>
          </w:rPr>
          <w:t>8</w:t>
        </w:r>
      </w:hyperlink>
      <w:hyperlink r:id="rId39" w:history="1">
        <w:proofErr w:type="spellStart"/>
        <w:r>
          <w:rPr>
            <w:color w:val="1155CC"/>
            <w:sz w:val="28"/>
            <w:szCs w:val="28"/>
            <w:u w:val="single"/>
            <w:lang w:val="en-US"/>
          </w:rPr>
          <w:t>GyA</w:t>
        </w:r>
        <w:proofErr w:type="spellEnd"/>
      </w:hyperlink>
      <w:hyperlink r:id="rId40" w:history="1">
        <w:r w:rsidRPr="00BE0841">
          <w:rPr>
            <w:color w:val="1155CC"/>
            <w:sz w:val="28"/>
            <w:szCs w:val="28"/>
            <w:u w:val="single"/>
          </w:rPr>
          <w:t>6</w:t>
        </w:r>
      </w:hyperlink>
      <w:hyperlink r:id="rId41" w:history="1">
        <w:r>
          <w:rPr>
            <w:color w:val="1155CC"/>
            <w:sz w:val="28"/>
            <w:szCs w:val="28"/>
            <w:u w:val="single"/>
            <w:lang w:val="en-US"/>
          </w:rPr>
          <w:t>LSX</w:t>
        </w:r>
      </w:hyperlink>
      <w:hyperlink r:id="rId42" w:history="1">
        <w:r w:rsidRPr="00BE0841">
          <w:rPr>
            <w:color w:val="1155CC"/>
            <w:sz w:val="28"/>
            <w:szCs w:val="28"/>
            <w:u w:val="single"/>
          </w:rPr>
          <w:t>9</w:t>
        </w:r>
      </w:hyperlink>
      <w:hyperlink r:id="rId43" w:history="1">
        <w:proofErr w:type="spellStart"/>
        <w:r>
          <w:rPr>
            <w:color w:val="1155CC"/>
            <w:sz w:val="28"/>
            <w:szCs w:val="28"/>
            <w:u w:val="single"/>
            <w:lang w:val="en-US"/>
          </w:rPr>
          <w:t>zFdXUH</w:t>
        </w:r>
        <w:proofErr w:type="spellEnd"/>
      </w:hyperlink>
      <w:hyperlink r:id="rId44" w:history="1">
        <w:r w:rsidRPr="00BE0841">
          <w:rPr>
            <w:color w:val="1155CC"/>
            <w:sz w:val="28"/>
            <w:szCs w:val="28"/>
            <w:u w:val="single"/>
          </w:rPr>
          <w:t>-</w:t>
        </w:r>
      </w:hyperlink>
      <w:hyperlink r:id="rId45" w:history="1">
        <w:r>
          <w:rPr>
            <w:color w:val="1155CC"/>
            <w:sz w:val="28"/>
            <w:szCs w:val="28"/>
            <w:u w:val="single"/>
            <w:lang w:val="en-US"/>
          </w:rPr>
          <w:t>WK</w:t>
        </w:r>
      </w:hyperlink>
      <w:hyperlink r:id="rId46" w:history="1">
        <w:r w:rsidRPr="00BE0841">
          <w:rPr>
            <w:color w:val="1155CC"/>
            <w:sz w:val="28"/>
            <w:szCs w:val="28"/>
            <w:u w:val="single"/>
          </w:rPr>
          <w:t>-2</w:t>
        </w:r>
      </w:hyperlink>
      <w:hyperlink r:id="rId47" w:history="1">
        <w:proofErr w:type="spellStart"/>
        <w:r>
          <w:rPr>
            <w:color w:val="1155CC"/>
            <w:sz w:val="28"/>
            <w:szCs w:val="28"/>
            <w:u w:val="single"/>
            <w:lang w:val="en-US"/>
          </w:rPr>
          <w:t>UkY</w:t>
        </w:r>
        <w:proofErr w:type="spellEnd"/>
      </w:hyperlink>
      <w:hyperlink r:id="rId48" w:history="1">
        <w:r w:rsidRPr="00BE0841">
          <w:rPr>
            <w:color w:val="1155CC"/>
            <w:sz w:val="28"/>
            <w:szCs w:val="28"/>
            <w:u w:val="single"/>
          </w:rPr>
          <w:t>0</w:t>
        </w:r>
      </w:hyperlink>
      <w:hyperlink r:id="rId49" w:history="1">
        <w:r>
          <w:rPr>
            <w:color w:val="1155CC"/>
            <w:sz w:val="28"/>
            <w:szCs w:val="28"/>
            <w:u w:val="single"/>
            <w:lang w:val="en-US"/>
          </w:rPr>
          <w:t>D</w:t>
        </w:r>
      </w:hyperlink>
      <w:hyperlink r:id="rId50" w:history="1">
        <w:r w:rsidRPr="00BE0841">
          <w:rPr>
            <w:color w:val="1155CC"/>
            <w:sz w:val="28"/>
            <w:szCs w:val="28"/>
            <w:u w:val="single"/>
          </w:rPr>
          <w:t>17</w:t>
        </w:r>
      </w:hyperlink>
      <w:hyperlink r:id="rId51" w:history="1">
        <w:r>
          <w:rPr>
            <w:color w:val="1155CC"/>
            <w:sz w:val="28"/>
            <w:szCs w:val="28"/>
            <w:u w:val="single"/>
            <w:lang w:val="en-US"/>
          </w:rPr>
          <w:t>G</w:t>
        </w:r>
      </w:hyperlink>
      <w:hyperlink r:id="rId52" w:history="1">
        <w:r>
          <w:rPr>
            <w:color w:val="1155CC"/>
            <w:sz w:val="28"/>
            <w:szCs w:val="28"/>
            <w:u w:val="single"/>
            <w:lang w:val="en-US"/>
          </w:rPr>
          <w:t>8</w:t>
        </w:r>
      </w:hyperlink>
      <w:hyperlink r:id="rId53" w:history="1">
        <w:r>
          <w:rPr>
            <w:color w:val="1155CC"/>
            <w:sz w:val="28"/>
            <w:szCs w:val="28"/>
            <w:u w:val="single"/>
            <w:lang w:val="en-US"/>
          </w:rPr>
          <w:t>iWa</w:t>
        </w:r>
      </w:hyperlink>
      <w:hyperlink r:id="rId54" w:history="1">
        <w:r>
          <w:rPr>
            <w:color w:val="1155CC"/>
            <w:sz w:val="28"/>
            <w:szCs w:val="28"/>
            <w:u w:val="single"/>
            <w:lang w:val="en-US"/>
          </w:rPr>
          <w:t>3</w:t>
        </w:r>
      </w:hyperlink>
      <w:hyperlink r:id="rId55" w:history="1">
        <w:r>
          <w:rPr>
            <w:color w:val="1155CC"/>
            <w:sz w:val="28"/>
            <w:szCs w:val="28"/>
            <w:u w:val="single"/>
            <w:lang w:val="en-US"/>
          </w:rPr>
          <w:t>IO</w:t>
        </w:r>
      </w:hyperlink>
      <w:hyperlink r:id="rId56" w:history="1">
        <w:r>
          <w:rPr>
            <w:color w:val="1155CC"/>
            <w:sz w:val="28"/>
            <w:szCs w:val="28"/>
            <w:u w:val="single"/>
            <w:lang w:val="en-US"/>
          </w:rPr>
          <w:t>1</w:t>
        </w:r>
      </w:hyperlink>
      <w:hyperlink r:id="rId57" w:history="1">
        <w:r>
          <w:rPr>
            <w:color w:val="1155CC"/>
            <w:sz w:val="28"/>
            <w:szCs w:val="28"/>
            <w:u w:val="single"/>
            <w:lang w:val="en-US"/>
          </w:rPr>
          <w:t>nLf</w:t>
        </w:r>
      </w:hyperlink>
      <w:hyperlink r:id="rId58" w:history="1">
        <w:r>
          <w:rPr>
            <w:color w:val="1155CC"/>
            <w:sz w:val="28"/>
            <w:szCs w:val="28"/>
            <w:u w:val="single"/>
            <w:lang w:val="en-US"/>
          </w:rPr>
          <w:t>14</w:t>
        </w:r>
      </w:hyperlink>
      <w:hyperlink r:id="rId59" w:history="1">
        <w:r>
          <w:rPr>
            <w:color w:val="1155CC"/>
            <w:sz w:val="28"/>
            <w:szCs w:val="28"/>
            <w:u w:val="single"/>
            <w:lang w:val="en-US"/>
          </w:rPr>
          <w:t>yZl</w:t>
        </w:r>
      </w:hyperlink>
      <w:hyperlink r:id="rId60" w:history="1">
        <w:r>
          <w:rPr>
            <w:color w:val="1155CC"/>
            <w:sz w:val="28"/>
            <w:szCs w:val="28"/>
            <w:u w:val="single"/>
            <w:lang w:val="en-US"/>
          </w:rPr>
          <w:t>2_</w:t>
        </w:r>
      </w:hyperlink>
      <w:hyperlink r:id="rId61" w:history="1">
        <w:r>
          <w:rPr>
            <w:color w:val="1155CC"/>
            <w:sz w:val="28"/>
            <w:szCs w:val="28"/>
            <w:u w:val="single"/>
            <w:lang w:val="en-US"/>
          </w:rPr>
          <w:t>v</w:t>
        </w:r>
      </w:hyperlink>
      <w:hyperlink r:id="rId62" w:history="1">
        <w:r>
          <w:rPr>
            <w:color w:val="1155CC"/>
            <w:sz w:val="28"/>
            <w:szCs w:val="28"/>
            <w:u w:val="single"/>
            <w:lang w:val="en-US"/>
          </w:rPr>
          <w:t>1</w:t>
        </w:r>
      </w:hyperlink>
      <w:hyperlink r:id="rId63" w:history="1">
        <w:r>
          <w:rPr>
            <w:color w:val="1155CC"/>
            <w:sz w:val="28"/>
            <w:szCs w:val="28"/>
            <w:u w:val="single"/>
            <w:lang w:val="en-US"/>
          </w:rPr>
          <w:t>WvAhzpy</w:t>
        </w:r>
      </w:hyperlink>
      <w:hyperlink r:id="rId64" w:history="1">
        <w:r>
          <w:rPr>
            <w:color w:val="1155CC"/>
            <w:sz w:val="28"/>
            <w:szCs w:val="28"/>
            <w:u w:val="single"/>
            <w:lang w:val="en-US"/>
          </w:rPr>
          <w:t>6</w:t>
        </w:r>
      </w:hyperlink>
      <w:hyperlink r:id="rId65" w:history="1">
        <w:r>
          <w:rPr>
            <w:color w:val="1155CC"/>
            <w:sz w:val="28"/>
            <w:szCs w:val="28"/>
            <w:u w:val="single"/>
            <w:lang w:val="en-US"/>
          </w:rPr>
          <w:t>pv</w:t>
        </w:r>
      </w:hyperlink>
      <w:hyperlink r:id="rId66" w:history="1">
        <w:r>
          <w:rPr>
            <w:color w:val="1155CC"/>
            <w:sz w:val="28"/>
            <w:szCs w:val="28"/>
            <w:u w:val="single"/>
            <w:lang w:val="en-US"/>
          </w:rPr>
          <w:t>4</w:t>
        </w:r>
      </w:hyperlink>
      <w:hyperlink r:id="rId67" w:history="1">
        <w:r>
          <w:rPr>
            <w:color w:val="1155CC"/>
            <w:sz w:val="28"/>
            <w:szCs w:val="28"/>
            <w:u w:val="single"/>
            <w:lang w:val="en-US"/>
          </w:rPr>
          <w:t>MuTBHoiiQzS</w:t>
        </w:r>
      </w:hyperlink>
      <w:hyperlink r:id="rId68" w:history="1">
        <w:r>
          <w:rPr>
            <w:color w:val="1155CC"/>
            <w:sz w:val="28"/>
            <w:szCs w:val="28"/>
            <w:u w:val="single"/>
            <w:lang w:val="en-US"/>
          </w:rPr>
          <w:t>7</w:t>
        </w:r>
      </w:hyperlink>
      <w:hyperlink r:id="rId69" w:history="1">
        <w:r>
          <w:rPr>
            <w:color w:val="1155CC"/>
            <w:sz w:val="28"/>
            <w:szCs w:val="28"/>
            <w:u w:val="single"/>
            <w:lang w:val="en-US"/>
          </w:rPr>
          <w:t>lmcdO</w:t>
        </w:r>
      </w:hyperlink>
      <w:hyperlink r:id="rId70" w:history="1">
        <w:r>
          <w:rPr>
            <w:color w:val="1155CC"/>
            <w:sz w:val="28"/>
            <w:szCs w:val="28"/>
            <w:u w:val="single"/>
            <w:lang w:val="en-US"/>
          </w:rPr>
          <w:t>/</w:t>
        </w:r>
      </w:hyperlink>
      <w:hyperlink r:id="rId71" w:history="1">
        <w:r>
          <w:rPr>
            <w:color w:val="1155CC"/>
            <w:sz w:val="28"/>
            <w:szCs w:val="28"/>
            <w:u w:val="single"/>
            <w:lang w:val="en-US"/>
          </w:rPr>
          <w:t>pub</w:t>
        </w:r>
      </w:hyperlink>
      <w:r>
        <w:rPr>
          <w:sz w:val="28"/>
          <w:szCs w:val="28"/>
          <w:lang w:val="en-US"/>
        </w:rPr>
        <w:t xml:space="preserve"> </w:t>
      </w:r>
    </w:p>
    <w:p w:rsidR="00B177E0" w:rsidRDefault="00B177E0" w:rsidP="00B177E0">
      <w:pPr>
        <w:tabs>
          <w:tab w:val="left" w:pos="7721"/>
        </w:tabs>
        <w:ind w:right="470"/>
        <w:rPr>
          <w:b/>
          <w:bCs/>
          <w:sz w:val="28"/>
          <w:szCs w:val="28"/>
          <w:lang w:val="en-US"/>
        </w:rPr>
      </w:pPr>
    </w:p>
    <w:p w:rsidR="00B177E0" w:rsidRPr="00ED39A9" w:rsidRDefault="00B177E0" w:rsidP="00B177E0">
      <w:pPr>
        <w:numPr>
          <w:ilvl w:val="0"/>
          <w:numId w:val="1"/>
        </w:numPr>
        <w:tabs>
          <w:tab w:val="left" w:pos="360"/>
          <w:tab w:val="left" w:pos="720"/>
          <w:tab w:val="left" w:pos="7721"/>
        </w:tabs>
        <w:ind w:right="471"/>
        <w:jc w:val="both"/>
        <w:rPr>
          <w:b/>
          <w:bCs/>
          <w:sz w:val="28"/>
          <w:szCs w:val="28"/>
        </w:rPr>
      </w:pPr>
      <w:proofErr w:type="spellStart"/>
      <w:r w:rsidRPr="00ED39A9">
        <w:rPr>
          <w:b/>
          <w:bCs/>
          <w:sz w:val="28"/>
          <w:szCs w:val="28"/>
        </w:rPr>
        <w:t>List</w:t>
      </w:r>
      <w:proofErr w:type="spellEnd"/>
      <w:r w:rsidRPr="00ED39A9">
        <w:rPr>
          <w:b/>
          <w:bCs/>
          <w:sz w:val="28"/>
          <w:szCs w:val="28"/>
        </w:rPr>
        <w:t xml:space="preserve"> </w:t>
      </w:r>
      <w:proofErr w:type="spellStart"/>
      <w:r w:rsidRPr="00ED39A9">
        <w:rPr>
          <w:b/>
          <w:bCs/>
          <w:sz w:val="28"/>
          <w:szCs w:val="28"/>
        </w:rPr>
        <w:t>of</w:t>
      </w:r>
      <w:proofErr w:type="spellEnd"/>
      <w:r w:rsidRPr="00ED39A9">
        <w:rPr>
          <w:b/>
          <w:bCs/>
          <w:sz w:val="28"/>
          <w:szCs w:val="28"/>
        </w:rPr>
        <w:t xml:space="preserve"> </w:t>
      </w:r>
      <w:proofErr w:type="spellStart"/>
      <w:r w:rsidRPr="00ED39A9">
        <w:rPr>
          <w:b/>
          <w:bCs/>
          <w:sz w:val="28"/>
          <w:szCs w:val="28"/>
        </w:rPr>
        <w:t>software</w:t>
      </w:r>
      <w:proofErr w:type="spellEnd"/>
      <w:r w:rsidRPr="00ED39A9">
        <w:rPr>
          <w:b/>
          <w:bCs/>
          <w:sz w:val="28"/>
          <w:szCs w:val="28"/>
        </w:rPr>
        <w:t xml:space="preserve"> </w:t>
      </w:r>
      <w:proofErr w:type="spellStart"/>
      <w:r w:rsidRPr="00ED39A9">
        <w:rPr>
          <w:b/>
          <w:bCs/>
          <w:sz w:val="28"/>
          <w:szCs w:val="28"/>
        </w:rPr>
        <w:t>and</w:t>
      </w:r>
      <w:proofErr w:type="spellEnd"/>
      <w:r w:rsidRPr="00ED39A9">
        <w:rPr>
          <w:b/>
          <w:bCs/>
          <w:sz w:val="28"/>
          <w:szCs w:val="28"/>
        </w:rPr>
        <w:t xml:space="preserve"> </w:t>
      </w:r>
      <w:proofErr w:type="spellStart"/>
      <w:r w:rsidRPr="00ED39A9">
        <w:rPr>
          <w:b/>
          <w:bCs/>
          <w:sz w:val="28"/>
          <w:szCs w:val="28"/>
        </w:rPr>
        <w:t>information</w:t>
      </w:r>
      <w:proofErr w:type="spellEnd"/>
      <w:r w:rsidRPr="00ED39A9">
        <w:rPr>
          <w:b/>
          <w:bCs/>
          <w:sz w:val="28"/>
          <w:szCs w:val="28"/>
        </w:rPr>
        <w:t xml:space="preserve"> </w:t>
      </w:r>
      <w:proofErr w:type="spellStart"/>
      <w:r w:rsidRPr="00ED39A9">
        <w:rPr>
          <w:b/>
          <w:bCs/>
          <w:sz w:val="28"/>
          <w:szCs w:val="28"/>
        </w:rPr>
        <w:t>reference</w:t>
      </w:r>
      <w:proofErr w:type="spellEnd"/>
      <w:r w:rsidRPr="00ED39A9">
        <w:rPr>
          <w:b/>
          <w:bCs/>
          <w:sz w:val="28"/>
          <w:szCs w:val="28"/>
        </w:rPr>
        <w:t xml:space="preserve"> </w:t>
      </w:r>
      <w:proofErr w:type="spellStart"/>
      <w:r w:rsidRPr="00ED39A9">
        <w:rPr>
          <w:b/>
          <w:bCs/>
          <w:sz w:val="28"/>
          <w:szCs w:val="28"/>
        </w:rPr>
        <w:t>systems</w:t>
      </w:r>
      <w:proofErr w:type="spellEnd"/>
      <w:r w:rsidRPr="00ED39A9">
        <w:rPr>
          <w:b/>
          <w:bCs/>
          <w:sz w:val="28"/>
          <w:szCs w:val="28"/>
        </w:rPr>
        <w:t xml:space="preserve">, </w:t>
      </w:r>
      <w:proofErr w:type="spellStart"/>
      <w:r w:rsidRPr="00ED39A9">
        <w:rPr>
          <w:b/>
          <w:bCs/>
          <w:sz w:val="28"/>
          <w:szCs w:val="28"/>
        </w:rPr>
        <w:t>specialized</w:t>
      </w:r>
      <w:proofErr w:type="spellEnd"/>
      <w:r w:rsidRPr="00ED39A9">
        <w:rPr>
          <w:b/>
          <w:bCs/>
          <w:sz w:val="28"/>
          <w:szCs w:val="28"/>
        </w:rPr>
        <w:t xml:space="preserve"> </w:t>
      </w:r>
      <w:proofErr w:type="spellStart"/>
      <w:r w:rsidRPr="00ED39A9">
        <w:rPr>
          <w:b/>
          <w:bCs/>
          <w:sz w:val="28"/>
          <w:szCs w:val="28"/>
        </w:rPr>
        <w:t>programs</w:t>
      </w:r>
      <w:proofErr w:type="spellEnd"/>
      <w:r w:rsidRPr="00ED39A9">
        <w:rPr>
          <w:b/>
          <w:bCs/>
          <w:sz w:val="28"/>
          <w:szCs w:val="28"/>
        </w:rPr>
        <w:t xml:space="preserve"> </w:t>
      </w:r>
      <w:proofErr w:type="spellStart"/>
      <w:r w:rsidRPr="00ED39A9">
        <w:rPr>
          <w:b/>
          <w:bCs/>
          <w:sz w:val="28"/>
          <w:szCs w:val="28"/>
        </w:rPr>
        <w:t>required</w:t>
      </w:r>
      <w:proofErr w:type="spellEnd"/>
      <w:r w:rsidRPr="00ED39A9">
        <w:rPr>
          <w:b/>
          <w:bCs/>
          <w:sz w:val="28"/>
          <w:szCs w:val="28"/>
        </w:rPr>
        <w:t xml:space="preserve"> </w:t>
      </w:r>
      <w:proofErr w:type="spellStart"/>
      <w:r w:rsidRPr="00ED39A9">
        <w:rPr>
          <w:b/>
          <w:bCs/>
          <w:sz w:val="28"/>
          <w:szCs w:val="28"/>
        </w:rPr>
        <w:t>for</w:t>
      </w:r>
      <w:proofErr w:type="spellEnd"/>
      <w:r w:rsidRPr="00ED39A9">
        <w:rPr>
          <w:b/>
          <w:bCs/>
          <w:sz w:val="28"/>
          <w:szCs w:val="28"/>
        </w:rPr>
        <w:t xml:space="preserve"> </w:t>
      </w:r>
      <w:proofErr w:type="spellStart"/>
      <w:r w:rsidRPr="00ED39A9">
        <w:rPr>
          <w:b/>
          <w:bCs/>
          <w:sz w:val="28"/>
          <w:szCs w:val="28"/>
        </w:rPr>
        <w:t>mastering</w:t>
      </w:r>
      <w:proofErr w:type="spellEnd"/>
      <w:r w:rsidRPr="00ED39A9">
        <w:rPr>
          <w:b/>
          <w:bCs/>
          <w:sz w:val="28"/>
          <w:szCs w:val="28"/>
        </w:rPr>
        <w:t xml:space="preserve"> </w:t>
      </w:r>
      <w:proofErr w:type="spellStart"/>
      <w:r w:rsidRPr="00ED39A9">
        <w:rPr>
          <w:b/>
          <w:bCs/>
          <w:sz w:val="28"/>
          <w:szCs w:val="28"/>
        </w:rPr>
        <w:t>each</w:t>
      </w:r>
      <w:proofErr w:type="spellEnd"/>
      <w:r w:rsidRPr="00ED39A9">
        <w:rPr>
          <w:b/>
          <w:bCs/>
          <w:sz w:val="28"/>
          <w:szCs w:val="28"/>
        </w:rPr>
        <w:t xml:space="preserve"> </w:t>
      </w:r>
      <w:proofErr w:type="spellStart"/>
      <w:r w:rsidRPr="00ED39A9">
        <w:rPr>
          <w:b/>
          <w:bCs/>
          <w:sz w:val="28"/>
          <w:szCs w:val="28"/>
        </w:rPr>
        <w:t>topic</w:t>
      </w:r>
      <w:proofErr w:type="spellEnd"/>
    </w:p>
    <w:p w:rsidR="00B177E0" w:rsidRPr="00ED39A9" w:rsidRDefault="00B177E0" w:rsidP="00B177E0">
      <w:pPr>
        <w:jc w:val="both"/>
        <w:rPr>
          <w:sz w:val="28"/>
          <w:szCs w:val="28"/>
        </w:rPr>
      </w:pPr>
    </w:p>
    <w:p w:rsidR="00B177E0" w:rsidRPr="00D06D3E" w:rsidRDefault="00B177E0" w:rsidP="00B177E0">
      <w:pPr>
        <w:jc w:val="both"/>
        <w:rPr>
          <w:sz w:val="28"/>
          <w:szCs w:val="28"/>
          <w:lang w:val="en-US"/>
        </w:rPr>
      </w:pPr>
      <w:r w:rsidRPr="00D06D3E">
        <w:rPr>
          <w:sz w:val="28"/>
          <w:szCs w:val="28"/>
          <w:lang w:val="en-US"/>
        </w:rPr>
        <w:t xml:space="preserve">The following software is used in the educational process by students and faculty: </w:t>
      </w:r>
      <w:r w:rsidRPr="00D06D3E">
        <w:rPr>
          <w:b/>
          <w:bCs/>
          <w:sz w:val="28"/>
          <w:szCs w:val="28"/>
          <w:lang w:val="en-US"/>
        </w:rPr>
        <w:t>operating system-</w:t>
      </w:r>
      <w:r>
        <w:rPr>
          <w:sz w:val="28"/>
          <w:szCs w:val="28"/>
          <w:lang w:val="en-US"/>
        </w:rPr>
        <w:t>MS</w:t>
      </w:r>
      <w:r w:rsidRPr="00D06D3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Windows</w:t>
      </w:r>
      <w:r w:rsidRPr="00D06D3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Vista</w:t>
      </w:r>
      <w:r w:rsidRPr="00D06D3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Starter</w:t>
      </w:r>
      <w:proofErr w:type="gramStart"/>
      <w:r w:rsidRPr="00D06D3E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MS</w:t>
      </w:r>
      <w:proofErr w:type="spellEnd"/>
      <w:proofErr w:type="gramEnd"/>
      <w:r w:rsidRPr="00D06D3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Windows</w:t>
      </w:r>
      <w:r w:rsidRPr="00D06D3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Prof</w:t>
      </w:r>
      <w:r w:rsidRPr="00D06D3E">
        <w:rPr>
          <w:sz w:val="28"/>
          <w:szCs w:val="28"/>
          <w:lang w:val="en-US"/>
        </w:rPr>
        <w:t xml:space="preserve"> 7 </w:t>
      </w:r>
      <w:proofErr w:type="spellStart"/>
      <w:r>
        <w:rPr>
          <w:sz w:val="28"/>
          <w:szCs w:val="28"/>
          <w:lang w:val="en-US"/>
        </w:rPr>
        <w:t>Upgr</w:t>
      </w:r>
      <w:proofErr w:type="spellEnd"/>
      <w:r w:rsidRPr="00D06D3E">
        <w:rPr>
          <w:sz w:val="28"/>
          <w:szCs w:val="28"/>
          <w:lang w:val="en-US"/>
        </w:rPr>
        <w:t xml:space="preserve">; </w:t>
      </w:r>
      <w:r w:rsidRPr="00D06D3E">
        <w:rPr>
          <w:b/>
          <w:bCs/>
          <w:sz w:val="28"/>
          <w:szCs w:val="28"/>
          <w:lang w:val="en-US"/>
        </w:rPr>
        <w:t>office suite-</w:t>
      </w:r>
      <w:r>
        <w:rPr>
          <w:sz w:val="28"/>
          <w:szCs w:val="28"/>
          <w:lang w:val="en-US"/>
        </w:rPr>
        <w:t>MS</w:t>
      </w:r>
      <w:r w:rsidRPr="00D06D3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Office</w:t>
      </w:r>
      <w:r w:rsidRPr="00D06D3E">
        <w:rPr>
          <w:sz w:val="28"/>
          <w:szCs w:val="28"/>
          <w:lang w:val="en-US"/>
        </w:rPr>
        <w:t xml:space="preserve"> 2007; </w:t>
      </w:r>
      <w:proofErr w:type="spellStart"/>
      <w:r w:rsidRPr="00D06D3E">
        <w:rPr>
          <w:sz w:val="28"/>
          <w:szCs w:val="28"/>
          <w:lang w:val="en-US"/>
        </w:rPr>
        <w:t>other</w:t>
      </w:r>
      <w:r w:rsidRPr="00D06D3E">
        <w:rPr>
          <w:b/>
          <w:bCs/>
          <w:sz w:val="28"/>
          <w:szCs w:val="28"/>
          <w:lang w:val="en-US"/>
        </w:rPr>
        <w:t>software</w:t>
      </w:r>
      <w:proofErr w:type="spellEnd"/>
      <w:r w:rsidRPr="00D06D3E">
        <w:rPr>
          <w:b/>
          <w:bCs/>
          <w:sz w:val="28"/>
          <w:szCs w:val="28"/>
          <w:lang w:val="en-US"/>
        </w:rPr>
        <w:t xml:space="preserve"> - </w:t>
      </w:r>
      <w:r w:rsidRPr="00D06D3E">
        <w:rPr>
          <w:sz w:val="28"/>
          <w:szCs w:val="28"/>
          <w:lang w:val="en-US"/>
        </w:rPr>
        <w:t>7-</w:t>
      </w:r>
      <w:r>
        <w:rPr>
          <w:sz w:val="28"/>
          <w:szCs w:val="28"/>
          <w:lang w:val="en-US"/>
        </w:rPr>
        <w:t>zip</w:t>
      </w:r>
      <w:r w:rsidRPr="00D06D3E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AdobeReader</w:t>
      </w:r>
      <w:proofErr w:type="spellEnd"/>
      <w:r w:rsidRPr="00D06D3E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Kaspersky</w:t>
      </w:r>
      <w:proofErr w:type="spellEnd"/>
      <w:r w:rsidRPr="00D06D3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Endpoint</w:t>
      </w:r>
      <w:r w:rsidRPr="00D06D3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Security</w:t>
      </w:r>
    </w:p>
    <w:p w:rsidR="00B177E0" w:rsidRPr="00D06D3E" w:rsidRDefault="00B177E0" w:rsidP="00B177E0">
      <w:pPr>
        <w:tabs>
          <w:tab w:val="left" w:pos="7721"/>
        </w:tabs>
        <w:ind w:right="471"/>
        <w:jc w:val="both"/>
        <w:rPr>
          <w:color w:val="FF0000"/>
          <w:sz w:val="28"/>
          <w:szCs w:val="28"/>
          <w:lang w:val="en-US"/>
        </w:rPr>
      </w:pPr>
    </w:p>
    <w:p w:rsidR="00B177E0" w:rsidRPr="00974787" w:rsidRDefault="00B177E0" w:rsidP="00B177E0">
      <w:pPr>
        <w:numPr>
          <w:ilvl w:val="0"/>
          <w:numId w:val="1"/>
        </w:numPr>
        <w:tabs>
          <w:tab w:val="left" w:pos="360"/>
          <w:tab w:val="left" w:pos="720"/>
          <w:tab w:val="left" w:pos="7721"/>
        </w:tabs>
        <w:ind w:right="471"/>
        <w:jc w:val="both"/>
        <w:rPr>
          <w:b/>
          <w:bCs/>
          <w:color w:val="FF0000"/>
          <w:sz w:val="28"/>
          <w:szCs w:val="28"/>
          <w:lang w:val="en-US"/>
        </w:rPr>
      </w:pPr>
      <w:r w:rsidRPr="00974787">
        <w:rPr>
          <w:b/>
          <w:bCs/>
          <w:sz w:val="28"/>
          <w:szCs w:val="28"/>
          <w:lang w:val="en-US"/>
        </w:rPr>
        <w:t>List of questions and tasks for independent work, including using the capabilities</w:t>
      </w:r>
      <w:r w:rsidRPr="00974787">
        <w:rPr>
          <w:sz w:val="28"/>
          <w:szCs w:val="28"/>
          <w:lang w:val="en-US"/>
        </w:rPr>
        <w:t xml:space="preserve"> </w:t>
      </w:r>
      <w:r w:rsidRPr="00974787">
        <w:rPr>
          <w:b/>
          <w:bCs/>
          <w:sz w:val="28"/>
          <w:szCs w:val="28"/>
          <w:lang w:val="en-US"/>
        </w:rPr>
        <w:t>of e-learning and distance learning technologies</w:t>
      </w:r>
      <w:r w:rsidRPr="00974787">
        <w:rPr>
          <w:b/>
          <w:bCs/>
          <w:color w:val="FF0000"/>
          <w:sz w:val="28"/>
          <w:szCs w:val="28"/>
          <w:lang w:val="en-US"/>
        </w:rPr>
        <w:t xml:space="preserve"> </w:t>
      </w:r>
    </w:p>
    <w:p w:rsidR="00B177E0" w:rsidRPr="00974787" w:rsidRDefault="00B177E0" w:rsidP="00B177E0">
      <w:pPr>
        <w:jc w:val="both"/>
        <w:rPr>
          <w:i/>
          <w:iCs/>
          <w:sz w:val="28"/>
          <w:szCs w:val="28"/>
          <w:shd w:val="solid" w:color="C0C0C0" w:fill="C0C0C0"/>
          <w:lang w:val="en-US"/>
        </w:rPr>
      </w:pPr>
    </w:p>
    <w:tbl>
      <w:tblPr>
        <w:tblW w:w="5000" w:type="pct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4"/>
        <w:gridCol w:w="5021"/>
      </w:tblGrid>
      <w:tr w:rsidR="00B177E0" w:rsidRPr="000964E7" w:rsidTr="00901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tabs>
                <w:tab w:val="left" w:pos="7721"/>
              </w:tabs>
              <w:ind w:right="470"/>
              <w:jc w:val="both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Self-study sections and topics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Default="00B177E0" w:rsidP="00901E8A">
            <w:pPr>
              <w:widowControl w:val="0"/>
              <w:tabs>
                <w:tab w:val="left" w:pos="7721"/>
              </w:tabs>
              <w:ind w:right="47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Types and content of independent work</w:t>
            </w:r>
          </w:p>
          <w:p w:rsidR="00B177E0" w:rsidRDefault="00B177E0" w:rsidP="00901E8A">
            <w:pPr>
              <w:widowControl w:val="0"/>
              <w:tabs>
                <w:tab w:val="left" w:pos="7721"/>
              </w:tabs>
              <w:ind w:right="47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177E0" w:rsidRPr="000964E7" w:rsidTr="00901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Section # 1. </w:t>
            </w:r>
          </w:p>
          <w:p w:rsidR="00B177E0" w:rsidRPr="00D06D3E" w:rsidRDefault="00B177E0" w:rsidP="00901E8A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Repeat the material you learned in your first year.</w:t>
            </w:r>
          </w:p>
          <w:p w:rsidR="00B177E0" w:rsidRDefault="00B177E0" w:rsidP="00901E8A">
            <w:pPr>
              <w:widowControl w:val="0"/>
              <w:tabs>
                <w:tab w:val="left" w:pos="7721"/>
              </w:tabs>
              <w:ind w:right="47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Basics of professional communication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Working with the Reference Book of medical terms (</w:t>
            </w:r>
            <w:proofErr w:type="spellStart"/>
            <w:r w:rsidRPr="00D06D3E">
              <w:rPr>
                <w:sz w:val="28"/>
                <w:szCs w:val="28"/>
                <w:lang w:val="en-US"/>
              </w:rPr>
              <w:t>Maslova</w:t>
            </w:r>
            <w:proofErr w:type="spellEnd"/>
            <w:r w:rsidRPr="00D06D3E">
              <w:rPr>
                <w:sz w:val="28"/>
                <w:szCs w:val="28"/>
                <w:lang w:val="en-US"/>
              </w:rPr>
              <w:t xml:space="preserve"> O. N., </w:t>
            </w:r>
            <w:proofErr w:type="spellStart"/>
            <w:r w:rsidRPr="00D06D3E">
              <w:rPr>
                <w:sz w:val="28"/>
                <w:szCs w:val="28"/>
                <w:lang w:val="en-US"/>
              </w:rPr>
              <w:t>Alekseeva</w:t>
            </w:r>
            <w:proofErr w:type="spellEnd"/>
            <w:r w:rsidRPr="00D06D3E">
              <w:rPr>
                <w:sz w:val="28"/>
                <w:szCs w:val="28"/>
                <w:lang w:val="en-US"/>
              </w:rPr>
              <w:t xml:space="preserve"> O. V. Reference book of medical terms).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Knowledge of lexical material in Russian and English</w:t>
            </w:r>
          </w:p>
        </w:tc>
      </w:tr>
      <w:tr w:rsidR="00B177E0" w:rsidRPr="000964E7" w:rsidTr="00901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tabs>
                <w:tab w:val="left" w:pos="7721"/>
              </w:tabs>
              <w:ind w:right="470"/>
              <w:jc w:val="both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Section # 2. </w:t>
            </w:r>
          </w:p>
          <w:p w:rsidR="00B177E0" w:rsidRPr="00D06D3E" w:rsidRDefault="00B177E0" w:rsidP="00901E8A">
            <w:pPr>
              <w:widowControl w:val="0"/>
              <w:tabs>
                <w:tab w:val="left" w:pos="7721"/>
              </w:tabs>
              <w:ind w:right="470"/>
              <w:jc w:val="both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tabs>
                <w:tab w:val="left" w:pos="7721"/>
              </w:tabs>
              <w:ind w:right="47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Genitive plural of nouns, adjectives, possessive pronouns, and demonstrative pronouns.  </w:t>
            </w:r>
          </w:p>
          <w:p w:rsidR="00B177E0" w:rsidRDefault="00B177E0" w:rsidP="00901E8A">
            <w:pPr>
              <w:widowControl w:val="0"/>
              <w:tabs>
                <w:tab w:val="left" w:pos="7721"/>
              </w:tabs>
              <w:ind w:right="47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Basics of professional communication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tabs>
                <w:tab w:val="left" w:pos="7721"/>
              </w:tabs>
              <w:ind w:right="470"/>
              <w:jc w:val="both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Create a table "Names of internal organs of a person" in Russian and English</w:t>
            </w:r>
          </w:p>
        </w:tc>
      </w:tr>
      <w:tr w:rsidR="00B177E0" w:rsidRPr="000964E7" w:rsidTr="00901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 Section # 3</w:t>
            </w:r>
          </w:p>
          <w:p w:rsidR="00B177E0" w:rsidRDefault="00B177E0" w:rsidP="00901E8A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Accusative plural of nouns, adjectives, possessive pronouns, and demonstrative pronouns.  </w:t>
            </w:r>
            <w:r>
              <w:rPr>
                <w:sz w:val="28"/>
                <w:szCs w:val="28"/>
                <w:lang w:val="en-US"/>
              </w:rPr>
              <w:t>Basics of professional communication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Learn vocabulary on the topic </w:t>
            </w:r>
            <w:proofErr w:type="gramStart"/>
            <w:r w:rsidRPr="00D06D3E">
              <w:rPr>
                <w:sz w:val="28"/>
                <w:szCs w:val="28"/>
                <w:lang w:val="en-US"/>
              </w:rPr>
              <w:t>" Man</w:t>
            </w:r>
            <w:proofErr w:type="gramEnd"/>
            <w:r w:rsidRPr="00D06D3E">
              <w:rPr>
                <w:sz w:val="28"/>
                <w:szCs w:val="28"/>
                <w:lang w:val="en-US"/>
              </w:rPr>
              <w:t xml:space="preserve"> and his body. 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Objective indicators of the patient's physical condition "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D06D3E">
              <w:rPr>
                <w:sz w:val="28"/>
                <w:szCs w:val="28"/>
                <w:lang w:val="en-US"/>
              </w:rPr>
              <w:t>Maslova</w:t>
            </w:r>
            <w:proofErr w:type="spellEnd"/>
            <w:r w:rsidRPr="00D06D3E">
              <w:rPr>
                <w:sz w:val="28"/>
                <w:szCs w:val="28"/>
                <w:lang w:val="en-US"/>
              </w:rPr>
              <w:t xml:space="preserve"> O. N., </w:t>
            </w:r>
            <w:proofErr w:type="spellStart"/>
            <w:r w:rsidRPr="00D06D3E">
              <w:rPr>
                <w:sz w:val="28"/>
                <w:szCs w:val="28"/>
                <w:lang w:val="en-US"/>
              </w:rPr>
              <w:t>Alekseeva</w:t>
            </w:r>
            <w:proofErr w:type="spellEnd"/>
            <w:r w:rsidRPr="00D06D3E">
              <w:rPr>
                <w:sz w:val="28"/>
                <w:szCs w:val="28"/>
                <w:lang w:val="en-US"/>
              </w:rPr>
              <w:t xml:space="preserve"> O. V. Handbook of medical terms)</w:t>
            </w:r>
          </w:p>
        </w:tc>
      </w:tr>
      <w:tr w:rsidR="00B177E0" w:rsidRPr="000964E7" w:rsidTr="00901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Section # 4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Prepositional plural of nouns, adjectives, possessive pronouns, and </w:t>
            </w:r>
            <w:r w:rsidRPr="00D06D3E">
              <w:rPr>
                <w:sz w:val="28"/>
                <w:szCs w:val="28"/>
                <w:lang w:val="en-US"/>
              </w:rPr>
              <w:lastRenderedPageBreak/>
              <w:t>demonstrative pronouns</w:t>
            </w:r>
          </w:p>
          <w:p w:rsidR="00B177E0" w:rsidRPr="00D06D3E" w:rsidRDefault="00B177E0" w:rsidP="00901E8A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lastRenderedPageBreak/>
              <w:t xml:space="preserve">Prepare a presentation about one of the named audiences of </w:t>
            </w:r>
            <w:r>
              <w:rPr>
                <w:sz w:val="28"/>
                <w:szCs w:val="28"/>
                <w:lang w:val="en-US"/>
              </w:rPr>
              <w:t>N</w:t>
            </w:r>
            <w:r w:rsidRPr="00D06D3E">
              <w:rPr>
                <w:sz w:val="28"/>
                <w:szCs w:val="28"/>
                <w:lang w:val="en-US"/>
              </w:rPr>
              <w:t xml:space="preserve">SMU (N. </w:t>
            </w:r>
            <w:proofErr w:type="spellStart"/>
            <w:r w:rsidRPr="00D06D3E">
              <w:rPr>
                <w:sz w:val="28"/>
                <w:szCs w:val="28"/>
                <w:lang w:val="en-US"/>
              </w:rPr>
              <w:t>Amosov</w:t>
            </w:r>
            <w:proofErr w:type="spellEnd"/>
            <w:r w:rsidRPr="00D06D3E">
              <w:rPr>
                <w:sz w:val="28"/>
                <w:szCs w:val="28"/>
                <w:lang w:val="en-US"/>
              </w:rPr>
              <w:t xml:space="preserve"> Auditorium, </w:t>
            </w:r>
            <w:proofErr w:type="spellStart"/>
            <w:r w:rsidRPr="00D06D3E">
              <w:rPr>
                <w:sz w:val="28"/>
                <w:szCs w:val="28"/>
                <w:lang w:val="en-US"/>
              </w:rPr>
              <w:t>Lomonosov</w:t>
            </w:r>
            <w:proofErr w:type="spellEnd"/>
            <w:r w:rsidRPr="00D06D3E">
              <w:rPr>
                <w:sz w:val="28"/>
                <w:szCs w:val="28"/>
                <w:lang w:val="en-US"/>
              </w:rPr>
              <w:t xml:space="preserve"> Auditorium, </w:t>
            </w:r>
            <w:proofErr w:type="spellStart"/>
            <w:r w:rsidRPr="00D06D3E">
              <w:rPr>
                <w:sz w:val="28"/>
                <w:szCs w:val="28"/>
                <w:lang w:val="en-US"/>
              </w:rPr>
              <w:lastRenderedPageBreak/>
              <w:t>Bychikhin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Auditorium</w:t>
            </w:r>
            <w:r w:rsidRPr="00D06D3E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06D3E">
              <w:rPr>
                <w:sz w:val="28"/>
                <w:szCs w:val="28"/>
                <w:lang w:val="en-US"/>
              </w:rPr>
              <w:t>Kudryavtsev</w:t>
            </w:r>
            <w:proofErr w:type="spellEnd"/>
            <w:r w:rsidRPr="00D06D3E">
              <w:rPr>
                <w:sz w:val="28"/>
                <w:szCs w:val="28"/>
                <w:lang w:val="en-US"/>
              </w:rPr>
              <w:t xml:space="preserve"> Auditorium)</w:t>
            </w:r>
          </w:p>
        </w:tc>
      </w:tr>
      <w:tr w:rsidR="00B177E0" w:rsidRPr="000964E7" w:rsidTr="00901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lastRenderedPageBreak/>
              <w:t>Section # 5</w:t>
            </w:r>
          </w:p>
          <w:p w:rsidR="00B177E0" w:rsidRPr="00D06D3E" w:rsidRDefault="00B177E0" w:rsidP="00901E8A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Dative case of plural nouns, adjectives, possessive and demonstrative pronouns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Prepare a message on one of the topics "Why is smoking dangerous?", </w:t>
            </w:r>
            <w:proofErr w:type="gramStart"/>
            <w:r w:rsidRPr="00D06D3E">
              <w:rPr>
                <w:sz w:val="28"/>
                <w:szCs w:val="28"/>
                <w:lang w:val="en-US"/>
              </w:rPr>
              <w:t>" What</w:t>
            </w:r>
            <w:proofErr w:type="gramEnd"/>
            <w:r w:rsidRPr="00D06D3E">
              <w:rPr>
                <w:sz w:val="28"/>
                <w:szCs w:val="28"/>
                <w:lang w:val="en-US"/>
              </w:rPr>
              <w:t xml:space="preserve"> is the danger of alcohol consumption?", " What causes overeating?"</w:t>
            </w:r>
          </w:p>
        </w:tc>
      </w:tr>
      <w:tr w:rsidR="00B177E0" w:rsidTr="00901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Section # 6</w:t>
            </w:r>
          </w:p>
          <w:p w:rsidR="00B177E0" w:rsidRPr="00D06D3E" w:rsidRDefault="00B177E0" w:rsidP="00901E8A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Creative case of plural nouns, adjectives, possessive and demonstrative pronouns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Prepare a message about your favorite place in Arkhangelsk.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presentation</w:t>
            </w:r>
          </w:p>
        </w:tc>
      </w:tr>
      <w:tr w:rsidR="00B177E0" w:rsidRPr="000964E7" w:rsidTr="00901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Default="00B177E0" w:rsidP="00901E8A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Section № 7</w:t>
            </w:r>
          </w:p>
          <w:p w:rsidR="00B177E0" w:rsidRDefault="00B177E0" w:rsidP="00901E8A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B177E0" w:rsidRDefault="00B177E0" w:rsidP="00901E8A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Verbs of movement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Using verbs of movement, compose a text on the topic "A trip home during the summer holidays"</w:t>
            </w:r>
          </w:p>
        </w:tc>
      </w:tr>
      <w:tr w:rsidR="00B177E0" w:rsidRPr="000964E7" w:rsidTr="00901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Section # 8</w:t>
            </w: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Degrees of comparison of adjectives and adverbs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 xml:space="preserve">Preparation for the conversational topic "Components of the concept of a healthy lifestyle" </w:t>
            </w:r>
          </w:p>
        </w:tc>
      </w:tr>
      <w:tr w:rsidR="00B177E0" w:rsidTr="00901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Default="00B177E0" w:rsidP="00901E8A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Section # 9</w:t>
            </w:r>
          </w:p>
          <w:p w:rsidR="00B177E0" w:rsidRDefault="00B177E0" w:rsidP="00901E8A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B177E0" w:rsidRDefault="00B177E0" w:rsidP="00901E8A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Generalization of the studied material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7E0" w:rsidRPr="00D06D3E" w:rsidRDefault="00B177E0" w:rsidP="00901E8A">
            <w:pPr>
              <w:widowControl w:val="0"/>
              <w:rPr>
                <w:sz w:val="28"/>
                <w:szCs w:val="28"/>
                <w:lang w:val="en-US"/>
              </w:rPr>
            </w:pPr>
            <w:r w:rsidRPr="00D06D3E">
              <w:rPr>
                <w:sz w:val="28"/>
                <w:szCs w:val="28"/>
                <w:lang w:val="en-US"/>
              </w:rPr>
              <w:t>Preparation of lexical material based on specified models</w:t>
            </w:r>
          </w:p>
          <w:p w:rsidR="00B177E0" w:rsidRDefault="00B177E0" w:rsidP="00901E8A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 of the disease -</w:t>
            </w:r>
            <w:proofErr w:type="spellStart"/>
            <w:r>
              <w:rPr>
                <w:sz w:val="28"/>
                <w:szCs w:val="28"/>
              </w:rPr>
              <w:t>ит</w:t>
            </w:r>
            <w:proofErr w:type="spellEnd"/>
          </w:p>
          <w:p w:rsidR="00B177E0" w:rsidRDefault="00B177E0" w:rsidP="00901E8A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Название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Doctor's name-</w:t>
            </w:r>
            <w:r>
              <w:rPr>
                <w:sz w:val="28"/>
                <w:szCs w:val="28"/>
              </w:rPr>
              <w:t>лог</w:t>
            </w:r>
          </w:p>
          <w:p w:rsidR="00B177E0" w:rsidRDefault="00B177E0" w:rsidP="00901E8A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Название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Department name-</w:t>
            </w:r>
            <w:proofErr w:type="spellStart"/>
            <w:r>
              <w:rPr>
                <w:sz w:val="28"/>
                <w:szCs w:val="28"/>
              </w:rPr>
              <w:t>ия</w:t>
            </w:r>
            <w:proofErr w:type="spellEnd"/>
          </w:p>
          <w:p w:rsidR="00B177E0" w:rsidRDefault="00B177E0" w:rsidP="00901E8A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 of medicines -</w:t>
            </w:r>
            <w:r>
              <w:rPr>
                <w:sz w:val="28"/>
                <w:szCs w:val="28"/>
              </w:rPr>
              <w:t>ин</w:t>
            </w:r>
          </w:p>
        </w:tc>
      </w:tr>
    </w:tbl>
    <w:p w:rsidR="00B177E0" w:rsidRDefault="00B177E0" w:rsidP="00B177E0">
      <w:pPr>
        <w:jc w:val="center"/>
        <w:rPr>
          <w:b/>
          <w:bCs/>
          <w:sz w:val="28"/>
          <w:szCs w:val="28"/>
          <w:lang w:val="en-US"/>
        </w:rPr>
      </w:pPr>
    </w:p>
    <w:p w:rsidR="008434A8" w:rsidRDefault="008434A8"/>
    <w:sectPr w:rsidR="008434A8" w:rsidSect="0084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E7C216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720" w:firstLine="360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firstLine="900"/>
      </w:p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080" w:firstLine="1440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firstLine="2700"/>
      </w:p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440" w:firstLine="3240"/>
      </w:p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firstLine="3600"/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</w:lvl>
  </w:abstractNum>
  <w:abstractNum w:abstractNumId="2">
    <w:nsid w:val="00000006"/>
    <w:multiLevelType w:val="multilevel"/>
    <w:tmpl w:val="00000006"/>
    <w:lvl w:ilvl="0">
      <w:start w:val="4"/>
      <w:numFmt w:val="decimal"/>
      <w:lvlText w:val="%1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/>
  <w:rsids>
    <w:rsidRoot w:val="00B177E0"/>
    <w:rsid w:val="008434A8"/>
    <w:rsid w:val="00B1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nsmu.ru/course/view.php?id=1391" TargetMode="External"/><Relationship Id="rId18" Type="http://schemas.openxmlformats.org/officeDocument/2006/relationships/hyperlink" Target="https://edu.nsmu.ru/course/view.php?id=1391" TargetMode="External"/><Relationship Id="rId26" Type="http://schemas.openxmlformats.org/officeDocument/2006/relationships/hyperlink" Target="https://docs.google.com/document/d/e/2PACX-1vSF8GyA6LSX9zFdXUH-WK-2UkY0D17G8iWa3IO1nLf14yZl2_v1WvAhzpy6pv4MuTBHoiiQzS7lmcdO/pub" TargetMode="External"/><Relationship Id="rId39" Type="http://schemas.openxmlformats.org/officeDocument/2006/relationships/hyperlink" Target="https://docs.google.com/document/d/e/2PACX-1vSF8GyA6LSX9zFdXUH-WK-2UkY0D17G8iWa3IO1nLf14yZl2_v1WvAhzpy6pv4MuTBHoiiQzS7lmcdO/pub" TargetMode="External"/><Relationship Id="rId21" Type="http://schemas.openxmlformats.org/officeDocument/2006/relationships/hyperlink" Target="https://docs.google.com/document/d/e/2PACX-1vSF8GyA6LSX9zFdXUH-WK-2UkY0D17G8iWa3IO1nLf14yZl2_v1WvAhzpy6pv4MuTBHoiiQzS7lmcdO/pub" TargetMode="External"/><Relationship Id="rId34" Type="http://schemas.openxmlformats.org/officeDocument/2006/relationships/hyperlink" Target="https://docs.google.com/document/d/e/2PACX-1vSF8GyA6LSX9zFdXUH-WK-2UkY0D17G8iWa3IO1nLf14yZl2_v1WvAhzpy6pv4MuTBHoiiQzS7lmcdO/pub" TargetMode="External"/><Relationship Id="rId42" Type="http://schemas.openxmlformats.org/officeDocument/2006/relationships/hyperlink" Target="https://docs.google.com/document/d/e/2PACX-1vSF8GyA6LSX9zFdXUH-WK-2UkY0D17G8iWa3IO1nLf14yZl2_v1WvAhzpy6pv4MuTBHoiiQzS7lmcdO/pub" TargetMode="External"/><Relationship Id="rId47" Type="http://schemas.openxmlformats.org/officeDocument/2006/relationships/hyperlink" Target="https://docs.google.com/document/d/e/2PACX-1vSF8GyA6LSX9zFdXUH-WK-2UkY0D17G8iWa3IO1nLf14yZl2_v1WvAhzpy6pv4MuTBHoiiQzS7lmcdO/pub" TargetMode="External"/><Relationship Id="rId50" Type="http://schemas.openxmlformats.org/officeDocument/2006/relationships/hyperlink" Target="https://docs.google.com/document/d/e/2PACX-1vSF8GyA6LSX9zFdXUH-WK-2UkY0D17G8iWa3IO1nLf14yZl2_v1WvAhzpy6pv4MuTBHoiiQzS7lmcdO/pub" TargetMode="External"/><Relationship Id="rId55" Type="http://schemas.openxmlformats.org/officeDocument/2006/relationships/hyperlink" Target="https://docs.google.com/document/d/e/2PACX-1vSF8GyA6LSX9zFdXUH-WK-2UkY0D17G8iWa3IO1nLf14yZl2_v1WvAhzpy6pv4MuTBHoiiQzS7lmcdO/pub" TargetMode="External"/><Relationship Id="rId63" Type="http://schemas.openxmlformats.org/officeDocument/2006/relationships/hyperlink" Target="https://docs.google.com/document/d/e/2PACX-1vSF8GyA6LSX9zFdXUH-WK-2UkY0D17G8iWa3IO1nLf14yZl2_v1WvAhzpy6pv4MuTBHoiiQzS7lmcdO/pub" TargetMode="External"/><Relationship Id="rId68" Type="http://schemas.openxmlformats.org/officeDocument/2006/relationships/hyperlink" Target="https://docs.google.com/document/d/e/2PACX-1vSF8GyA6LSX9zFdXUH-WK-2UkY0D17G8iWa3IO1nLf14yZl2_v1WvAhzpy6pv4MuTBHoiiQzS7lmcdO/pub" TargetMode="External"/><Relationship Id="rId7" Type="http://schemas.openxmlformats.org/officeDocument/2006/relationships/hyperlink" Target="https://edu.nsmu.ru/course/view.php?id=1391" TargetMode="External"/><Relationship Id="rId71" Type="http://schemas.openxmlformats.org/officeDocument/2006/relationships/hyperlink" Target="https://docs.google.com/document/d/e/2PACX-1vSF8GyA6LSX9zFdXUH-WK-2UkY0D17G8iWa3IO1nLf14yZl2_v1WvAhzpy6pv4MuTBHoiiQzS7lmcdO/pub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nsmu.ru/course/view.php?id=1391" TargetMode="External"/><Relationship Id="rId29" Type="http://schemas.openxmlformats.org/officeDocument/2006/relationships/hyperlink" Target="https://docs.google.com/document/d/e/2PACX-1vSF8GyA6LSX9zFdXUH-WK-2UkY0D17G8iWa3IO1nLf14yZl2_v1WvAhzpy6pv4MuTBHoiiQzS7lmcdO/pub" TargetMode="External"/><Relationship Id="rId11" Type="http://schemas.openxmlformats.org/officeDocument/2006/relationships/hyperlink" Target="https://edu.nsmu.ru/course/view.php?id=1391" TargetMode="External"/><Relationship Id="rId24" Type="http://schemas.openxmlformats.org/officeDocument/2006/relationships/hyperlink" Target="https://docs.google.com/document/d/e/2PACX-1vSF8GyA6LSX9zFdXUH-WK-2UkY0D17G8iWa3IO1nLf14yZl2_v1WvAhzpy6pv4MuTBHoiiQzS7lmcdO/pub" TargetMode="External"/><Relationship Id="rId32" Type="http://schemas.openxmlformats.org/officeDocument/2006/relationships/hyperlink" Target="https://docs.google.com/document/d/e/2PACX-1vSF8GyA6LSX9zFdXUH-WK-2UkY0D17G8iWa3IO1nLf14yZl2_v1WvAhzpy6pv4MuTBHoiiQzS7lmcdO/pub" TargetMode="External"/><Relationship Id="rId37" Type="http://schemas.openxmlformats.org/officeDocument/2006/relationships/hyperlink" Target="https://docs.google.com/document/d/e/2PACX-1vSF8GyA6LSX9zFdXUH-WK-2UkY0D17G8iWa3IO1nLf14yZl2_v1WvAhzpy6pv4MuTBHoiiQzS7lmcdO/pub" TargetMode="External"/><Relationship Id="rId40" Type="http://schemas.openxmlformats.org/officeDocument/2006/relationships/hyperlink" Target="https://docs.google.com/document/d/e/2PACX-1vSF8GyA6LSX9zFdXUH-WK-2UkY0D17G8iWa3IO1nLf14yZl2_v1WvAhzpy6pv4MuTBHoiiQzS7lmcdO/pub" TargetMode="External"/><Relationship Id="rId45" Type="http://schemas.openxmlformats.org/officeDocument/2006/relationships/hyperlink" Target="https://docs.google.com/document/d/e/2PACX-1vSF8GyA6LSX9zFdXUH-WK-2UkY0D17G8iWa3IO1nLf14yZl2_v1WvAhzpy6pv4MuTBHoiiQzS7lmcdO/pub" TargetMode="External"/><Relationship Id="rId53" Type="http://schemas.openxmlformats.org/officeDocument/2006/relationships/hyperlink" Target="https://docs.google.com/document/d/e/2PACX-1vSF8GyA6LSX9zFdXUH-WK-2UkY0D17G8iWa3IO1nLf14yZl2_v1WvAhzpy6pv4MuTBHoiiQzS7lmcdO/pub" TargetMode="External"/><Relationship Id="rId58" Type="http://schemas.openxmlformats.org/officeDocument/2006/relationships/hyperlink" Target="https://docs.google.com/document/d/e/2PACX-1vSF8GyA6LSX9zFdXUH-WK-2UkY0D17G8iWa3IO1nLf14yZl2_v1WvAhzpy6pv4MuTBHoiiQzS7lmcdO/pub" TargetMode="External"/><Relationship Id="rId66" Type="http://schemas.openxmlformats.org/officeDocument/2006/relationships/hyperlink" Target="https://docs.google.com/document/d/e/2PACX-1vSF8GyA6LSX9zFdXUH-WK-2UkY0D17G8iWa3IO1nLf14yZl2_v1WvAhzpy6pv4MuTBHoiiQzS7lmcdO/pub" TargetMode="External"/><Relationship Id="rId5" Type="http://schemas.openxmlformats.org/officeDocument/2006/relationships/hyperlink" Target="https://edu.nsmu.ru/course/view.php?id=1391" TargetMode="External"/><Relationship Id="rId15" Type="http://schemas.openxmlformats.org/officeDocument/2006/relationships/hyperlink" Target="https://edu.nsmu.ru/course/view.php?id=1391" TargetMode="External"/><Relationship Id="rId23" Type="http://schemas.openxmlformats.org/officeDocument/2006/relationships/hyperlink" Target="https://docs.google.com/document/d/e/2PACX-1vSF8GyA6LSX9zFdXUH-WK-2UkY0D17G8iWa3IO1nLf14yZl2_v1WvAhzpy6pv4MuTBHoiiQzS7lmcdO/pub" TargetMode="External"/><Relationship Id="rId28" Type="http://schemas.openxmlformats.org/officeDocument/2006/relationships/hyperlink" Target="https://docs.google.com/document/d/e/2PACX-1vSF8GyA6LSX9zFdXUH-WK-2UkY0D17G8iWa3IO1nLf14yZl2_v1WvAhzpy6pv4MuTBHoiiQzS7lmcdO/pub" TargetMode="External"/><Relationship Id="rId36" Type="http://schemas.openxmlformats.org/officeDocument/2006/relationships/hyperlink" Target="https://docs.google.com/document/d/e/2PACX-1vSF8GyA6LSX9zFdXUH-WK-2UkY0D17G8iWa3IO1nLf14yZl2_v1WvAhzpy6pv4MuTBHoiiQzS7lmcdO/pub" TargetMode="External"/><Relationship Id="rId49" Type="http://schemas.openxmlformats.org/officeDocument/2006/relationships/hyperlink" Target="https://docs.google.com/document/d/e/2PACX-1vSF8GyA6LSX9zFdXUH-WK-2UkY0D17G8iWa3IO1nLf14yZl2_v1WvAhzpy6pv4MuTBHoiiQzS7lmcdO/pub" TargetMode="External"/><Relationship Id="rId57" Type="http://schemas.openxmlformats.org/officeDocument/2006/relationships/hyperlink" Target="https://docs.google.com/document/d/e/2PACX-1vSF8GyA6LSX9zFdXUH-WK-2UkY0D17G8iWa3IO1nLf14yZl2_v1WvAhzpy6pv4MuTBHoiiQzS7lmcdO/pub" TargetMode="External"/><Relationship Id="rId61" Type="http://schemas.openxmlformats.org/officeDocument/2006/relationships/hyperlink" Target="https://docs.google.com/document/d/e/2PACX-1vSF8GyA6LSX9zFdXUH-WK-2UkY0D17G8iWa3IO1nLf14yZl2_v1WvAhzpy6pv4MuTBHoiiQzS7lmcdO/pub" TargetMode="External"/><Relationship Id="rId10" Type="http://schemas.openxmlformats.org/officeDocument/2006/relationships/hyperlink" Target="https://edu.nsmu.ru/course/view.php?id=1391" TargetMode="External"/><Relationship Id="rId19" Type="http://schemas.openxmlformats.org/officeDocument/2006/relationships/hyperlink" Target="https://edu.nsmu.ru/course/view.php?id=1391" TargetMode="External"/><Relationship Id="rId31" Type="http://schemas.openxmlformats.org/officeDocument/2006/relationships/hyperlink" Target="https://docs.google.com/document/d/e/2PACX-1vSF8GyA6LSX9zFdXUH-WK-2UkY0D17G8iWa3IO1nLf14yZl2_v1WvAhzpy6pv4MuTBHoiiQzS7lmcdO/pub" TargetMode="External"/><Relationship Id="rId44" Type="http://schemas.openxmlformats.org/officeDocument/2006/relationships/hyperlink" Target="https://docs.google.com/document/d/e/2PACX-1vSF8GyA6LSX9zFdXUH-WK-2UkY0D17G8iWa3IO1nLf14yZl2_v1WvAhzpy6pv4MuTBHoiiQzS7lmcdO/pub" TargetMode="External"/><Relationship Id="rId52" Type="http://schemas.openxmlformats.org/officeDocument/2006/relationships/hyperlink" Target="https://docs.google.com/document/d/e/2PACX-1vSF8GyA6LSX9zFdXUH-WK-2UkY0D17G8iWa3IO1nLf14yZl2_v1WvAhzpy6pv4MuTBHoiiQzS7lmcdO/pub" TargetMode="External"/><Relationship Id="rId60" Type="http://schemas.openxmlformats.org/officeDocument/2006/relationships/hyperlink" Target="https://docs.google.com/document/d/e/2PACX-1vSF8GyA6LSX9zFdXUH-WK-2UkY0D17G8iWa3IO1nLf14yZl2_v1WvAhzpy6pv4MuTBHoiiQzS7lmcdO/pub" TargetMode="External"/><Relationship Id="rId65" Type="http://schemas.openxmlformats.org/officeDocument/2006/relationships/hyperlink" Target="https://docs.google.com/document/d/e/2PACX-1vSF8GyA6LSX9zFdXUH-WK-2UkY0D17G8iWa3IO1nLf14yZl2_v1WvAhzpy6pv4MuTBHoiiQzS7lmcdO/pub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.nsmu.ru/course/view.php?id=1391" TargetMode="External"/><Relationship Id="rId14" Type="http://schemas.openxmlformats.org/officeDocument/2006/relationships/hyperlink" Target="https://edu.nsmu.ru/course/view.php?id=1391" TargetMode="External"/><Relationship Id="rId22" Type="http://schemas.openxmlformats.org/officeDocument/2006/relationships/hyperlink" Target="https://docs.google.com/document/d/e/2PACX-1vSF8GyA6LSX9zFdXUH-WK-2UkY0D17G8iWa3IO1nLf14yZl2_v1WvAhzpy6pv4MuTBHoiiQzS7lmcdO/pub" TargetMode="External"/><Relationship Id="rId27" Type="http://schemas.openxmlformats.org/officeDocument/2006/relationships/hyperlink" Target="https://docs.google.com/document/d/e/2PACX-1vSF8GyA6LSX9zFdXUH-WK-2UkY0D17G8iWa3IO1nLf14yZl2_v1WvAhzpy6pv4MuTBHoiiQzS7lmcdO/pub" TargetMode="External"/><Relationship Id="rId30" Type="http://schemas.openxmlformats.org/officeDocument/2006/relationships/hyperlink" Target="https://docs.google.com/document/d/e/2PACX-1vSF8GyA6LSX9zFdXUH-WK-2UkY0D17G8iWa3IO1nLf14yZl2_v1WvAhzpy6pv4MuTBHoiiQzS7lmcdO/pub" TargetMode="External"/><Relationship Id="rId35" Type="http://schemas.openxmlformats.org/officeDocument/2006/relationships/hyperlink" Target="https://docs.google.com/document/d/e/2PACX-1vSF8GyA6LSX9zFdXUH-WK-2UkY0D17G8iWa3IO1nLf14yZl2_v1WvAhzpy6pv4MuTBHoiiQzS7lmcdO/pub" TargetMode="External"/><Relationship Id="rId43" Type="http://schemas.openxmlformats.org/officeDocument/2006/relationships/hyperlink" Target="https://docs.google.com/document/d/e/2PACX-1vSF8GyA6LSX9zFdXUH-WK-2UkY0D17G8iWa3IO1nLf14yZl2_v1WvAhzpy6pv4MuTBHoiiQzS7lmcdO/pub" TargetMode="External"/><Relationship Id="rId48" Type="http://schemas.openxmlformats.org/officeDocument/2006/relationships/hyperlink" Target="https://docs.google.com/document/d/e/2PACX-1vSF8GyA6LSX9zFdXUH-WK-2UkY0D17G8iWa3IO1nLf14yZl2_v1WvAhzpy6pv4MuTBHoiiQzS7lmcdO/pub" TargetMode="External"/><Relationship Id="rId56" Type="http://schemas.openxmlformats.org/officeDocument/2006/relationships/hyperlink" Target="https://docs.google.com/document/d/e/2PACX-1vSF8GyA6LSX9zFdXUH-WK-2UkY0D17G8iWa3IO1nLf14yZl2_v1WvAhzpy6pv4MuTBHoiiQzS7lmcdO/pub" TargetMode="External"/><Relationship Id="rId64" Type="http://schemas.openxmlformats.org/officeDocument/2006/relationships/hyperlink" Target="https://docs.google.com/document/d/e/2PACX-1vSF8GyA6LSX9zFdXUH-WK-2UkY0D17G8iWa3IO1nLf14yZl2_v1WvAhzpy6pv4MuTBHoiiQzS7lmcdO/pub" TargetMode="External"/><Relationship Id="rId69" Type="http://schemas.openxmlformats.org/officeDocument/2006/relationships/hyperlink" Target="https://docs.google.com/document/d/e/2PACX-1vSF8GyA6LSX9zFdXUH-WK-2UkY0D17G8iWa3IO1nLf14yZl2_v1WvAhzpy6pv4MuTBHoiiQzS7lmcdO/pub" TargetMode="External"/><Relationship Id="rId8" Type="http://schemas.openxmlformats.org/officeDocument/2006/relationships/hyperlink" Target="https://edu.nsmu.ru/course/view.php?id=1391" TargetMode="External"/><Relationship Id="rId51" Type="http://schemas.openxmlformats.org/officeDocument/2006/relationships/hyperlink" Target="https://docs.google.com/document/d/e/2PACX-1vSF8GyA6LSX9zFdXUH-WK-2UkY0D17G8iWa3IO1nLf14yZl2_v1WvAhzpy6pv4MuTBHoiiQzS7lmcdO/pub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edu.nsmu.ru/course/view.php?id=1391" TargetMode="External"/><Relationship Id="rId17" Type="http://schemas.openxmlformats.org/officeDocument/2006/relationships/hyperlink" Target="https://edu.nsmu.ru/course/view.php?id=1391" TargetMode="External"/><Relationship Id="rId25" Type="http://schemas.openxmlformats.org/officeDocument/2006/relationships/hyperlink" Target="https://docs.google.com/document/d/e/2PACX-1vSF8GyA6LSX9zFdXUH-WK-2UkY0D17G8iWa3IO1nLf14yZl2_v1WvAhzpy6pv4MuTBHoiiQzS7lmcdO/pub" TargetMode="External"/><Relationship Id="rId33" Type="http://schemas.openxmlformats.org/officeDocument/2006/relationships/hyperlink" Target="https://docs.google.com/document/d/e/2PACX-1vSF8GyA6LSX9zFdXUH-WK-2UkY0D17G8iWa3IO1nLf14yZl2_v1WvAhzpy6pv4MuTBHoiiQzS7lmcdO/pub" TargetMode="External"/><Relationship Id="rId38" Type="http://schemas.openxmlformats.org/officeDocument/2006/relationships/hyperlink" Target="https://docs.google.com/document/d/e/2PACX-1vSF8GyA6LSX9zFdXUH-WK-2UkY0D17G8iWa3IO1nLf14yZl2_v1WvAhzpy6pv4MuTBHoiiQzS7lmcdO/pub" TargetMode="External"/><Relationship Id="rId46" Type="http://schemas.openxmlformats.org/officeDocument/2006/relationships/hyperlink" Target="https://docs.google.com/document/d/e/2PACX-1vSF8GyA6LSX9zFdXUH-WK-2UkY0D17G8iWa3IO1nLf14yZl2_v1WvAhzpy6pv4MuTBHoiiQzS7lmcdO/pub" TargetMode="External"/><Relationship Id="rId59" Type="http://schemas.openxmlformats.org/officeDocument/2006/relationships/hyperlink" Target="https://docs.google.com/document/d/e/2PACX-1vSF8GyA6LSX9zFdXUH-WK-2UkY0D17G8iWa3IO1nLf14yZl2_v1WvAhzpy6pv4MuTBHoiiQzS7lmcdO/pub" TargetMode="External"/><Relationship Id="rId67" Type="http://schemas.openxmlformats.org/officeDocument/2006/relationships/hyperlink" Target="https://docs.google.com/document/d/e/2PACX-1vSF8GyA6LSX9zFdXUH-WK-2UkY0D17G8iWa3IO1nLf14yZl2_v1WvAhzpy6pv4MuTBHoiiQzS7lmcdO/pub" TargetMode="External"/><Relationship Id="rId20" Type="http://schemas.openxmlformats.org/officeDocument/2006/relationships/hyperlink" Target="https://edu.nsmu.ru/course/view.php?id=1391" TargetMode="External"/><Relationship Id="rId41" Type="http://schemas.openxmlformats.org/officeDocument/2006/relationships/hyperlink" Target="https://docs.google.com/document/d/e/2PACX-1vSF8GyA6LSX9zFdXUH-WK-2UkY0D17G8iWa3IO1nLf14yZl2_v1WvAhzpy6pv4MuTBHoiiQzS7lmcdO/pub" TargetMode="External"/><Relationship Id="rId54" Type="http://schemas.openxmlformats.org/officeDocument/2006/relationships/hyperlink" Target="https://docs.google.com/document/d/e/2PACX-1vSF8GyA6LSX9zFdXUH-WK-2UkY0D17G8iWa3IO1nLf14yZl2_v1WvAhzpy6pv4MuTBHoiiQzS7lmcdO/pub" TargetMode="External"/><Relationship Id="rId62" Type="http://schemas.openxmlformats.org/officeDocument/2006/relationships/hyperlink" Target="https://docs.google.com/document/d/e/2PACX-1vSF8GyA6LSX9zFdXUH-WK-2UkY0D17G8iWa3IO1nLf14yZl2_v1WvAhzpy6pv4MuTBHoiiQzS7lmcdO/pub" TargetMode="External"/><Relationship Id="rId70" Type="http://schemas.openxmlformats.org/officeDocument/2006/relationships/hyperlink" Target="https://docs.google.com/document/d/e/2PACX-1vSF8GyA6LSX9zFdXUH-WK-2UkY0D17G8iWa3IO1nLf14yZl2_v1WvAhzpy6pv4MuTBHoiiQzS7lmcdO/pu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nsmu.ru/course/view.php?id=1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2442</Words>
  <Characters>13920</Characters>
  <Application>Microsoft Office Word</Application>
  <DocSecurity>0</DocSecurity>
  <Lines>116</Lines>
  <Paragraphs>32</Paragraphs>
  <ScaleCrop>false</ScaleCrop>
  <Company/>
  <LinksUpToDate>false</LinksUpToDate>
  <CharactersWithSpaces>16330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Гнатюк</dc:creator>
  <cp:lastModifiedBy>Гнатюк</cp:lastModifiedBy>
  <cp:revision>1</cp:revision>
  <dcterms:created xsi:type="dcterms:W3CDTF">2022-04-14T07:10:00Z</dcterms:created>
  <dcterms:modified xsi:type="dcterms:W3CDTF">2022-04-14T07:11:00Z</dcterms:modified>
</cp:coreProperties>
</file>